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DEEB3" w14:textId="2F0040AE" w:rsidR="00B44801" w:rsidRDefault="00421EB4" w:rsidP="00D67561">
      <w:pPr>
        <w:pStyle w:val="Overskrif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0F31B47" wp14:editId="26ABDBE0">
                <wp:simplePos x="0" y="0"/>
                <wp:positionH relativeFrom="page">
                  <wp:posOffset>1804035</wp:posOffset>
                </wp:positionH>
                <wp:positionV relativeFrom="page">
                  <wp:posOffset>1344295</wp:posOffset>
                </wp:positionV>
                <wp:extent cx="1017270" cy="182880"/>
                <wp:effectExtent l="0" t="0" r="0" b="0"/>
                <wp:wrapNone/>
                <wp:docPr id="1188584566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6CBB9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rFonts w:ascii="Aileron" w:hAnsi="Aileron" w:cs="Aileron"/>
                                <w:spacing w:val="-5"/>
                              </w:rPr>
                            </w:pPr>
                            <w:r>
                              <w:rPr>
                                <w:rFonts w:ascii="Aileron" w:hAnsi="Aileron" w:cs="Aileron"/>
                              </w:rPr>
                              <w:t xml:space="preserve">Vanskelige </w:t>
                            </w:r>
                            <w:r>
                              <w:rPr>
                                <w:rFonts w:ascii="Aileron" w:hAnsi="Aileron" w:cs="Aileron"/>
                                <w:spacing w:val="-5"/>
                              </w:rPr>
                              <w:t>ord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31B47" id="_x0000_t202" coordsize="21600,21600" o:spt="202" path="m,l,21600r21600,l21600,xe">
                <v:stroke joinstyle="miter"/>
                <v:path gradientshapeok="t" o:connecttype="rect"/>
              </v:shapetype>
              <v:shape id="Text Box 173" o:spid="_x0000_s1026" type="#_x0000_t202" style="position:absolute;left:0;text-align:left;margin-left:142.05pt;margin-top:105.85pt;width:80.1pt;height:14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" o:allowincell="f" filled="f" stroked="f">
                <v:textbox inset="0,0,0,0">
                  <w:txbxContent>
                    <w:p w14:paraId="2E96CBB9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rPr>
                          <w:rFonts w:ascii="Aileron" w:hAnsi="Aileron" w:cs="Aileron"/>
                          <w:spacing w:val="-5"/>
                        </w:rPr>
                      </w:pPr>
                      <w:r>
                        <w:rPr>
                          <w:rFonts w:ascii="Aileron" w:hAnsi="Aileron" w:cs="Aileron"/>
                        </w:rPr>
                        <w:t xml:space="preserve">Vanskelige </w:t>
                      </w:r>
                      <w:r>
                        <w:rPr>
                          <w:rFonts w:ascii="Aileron" w:hAnsi="Aileron" w:cs="Aileron"/>
                          <w:spacing w:val="-5"/>
                        </w:rPr>
                        <w:t>ord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96A5C38" wp14:editId="6956521E">
                <wp:simplePos x="0" y="0"/>
                <wp:positionH relativeFrom="page">
                  <wp:posOffset>4368800</wp:posOffset>
                </wp:positionH>
                <wp:positionV relativeFrom="page">
                  <wp:posOffset>1344295</wp:posOffset>
                </wp:positionV>
                <wp:extent cx="1054100" cy="182880"/>
                <wp:effectExtent l="0" t="0" r="0" b="0"/>
                <wp:wrapNone/>
                <wp:docPr id="370835018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FA944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rFonts w:ascii="Aileron" w:hAnsi="Aileron" w:cs="Aileron"/>
                                <w:spacing w:val="-4"/>
                              </w:rPr>
                            </w:pPr>
                            <w:r>
                              <w:rPr>
                                <w:rFonts w:ascii="Aileron" w:hAnsi="Aileron" w:cs="Aileron"/>
                              </w:rPr>
                              <w:t xml:space="preserve">Hva ordet </w:t>
                            </w:r>
                            <w:r>
                              <w:rPr>
                                <w:rFonts w:ascii="Aileron" w:hAnsi="Aileron" w:cs="Aileron"/>
                                <w:spacing w:val="-4"/>
                              </w:rPr>
                              <w:t>betyr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A5C38" id="Text Box 174" o:spid="_x0000_s1027" type="#_x0000_t202" style="position:absolute;left:0;text-align:left;margin-left:344pt;margin-top:105.85pt;width:83pt;height:14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" o:allowincell="f" filled="f" stroked="f">
                <v:textbox inset="0,0,0,0">
                  <w:txbxContent>
                    <w:p w14:paraId="58FFA944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rPr>
                          <w:rFonts w:ascii="Aileron" w:hAnsi="Aileron" w:cs="Aileron"/>
                          <w:spacing w:val="-4"/>
                        </w:rPr>
                      </w:pPr>
                      <w:r>
                        <w:rPr>
                          <w:rFonts w:ascii="Aileron" w:hAnsi="Aileron" w:cs="Aileron"/>
                        </w:rPr>
                        <w:t xml:space="preserve">Hva ordet </w:t>
                      </w:r>
                      <w:r>
                        <w:rPr>
                          <w:rFonts w:ascii="Aileron" w:hAnsi="Aileron" w:cs="Aileron"/>
                          <w:spacing w:val="-4"/>
                        </w:rPr>
                        <w:t>betyr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67561">
        <w:t>Vedlegg 11 Mal</w:t>
      </w:r>
      <w:r w:rsidR="003019BF">
        <w:t xml:space="preserve"> </w:t>
      </w:r>
      <w:proofErr w:type="spellStart"/>
      <w:r w:rsidR="003019BF">
        <w:t>tokolonneskjema</w:t>
      </w:r>
      <w:proofErr w:type="spellEnd"/>
    </w:p>
    <w:p w14:paraId="1C3AF7A3" w14:textId="7A94ECB0" w:rsidR="00B44801" w:rsidRDefault="00421EB4">
      <w:pPr>
        <w:pStyle w:val="Brdtekst"/>
        <w:kinsoku w:val="0"/>
        <w:overflowPunct w:val="0"/>
        <w:ind w:left="715"/>
        <w:rPr>
          <w:rFonts w:ascii="Aileron" w:hAnsi="Aileron" w:cs="Aileron"/>
          <w:sz w:val="20"/>
          <w:szCs w:val="20"/>
        </w:rPr>
      </w:pPr>
      <w:r>
        <w:rPr>
          <w:rFonts w:ascii="Aileron" w:hAnsi="Aileron" w:cs="Aileron"/>
          <w:noProof/>
          <w:sz w:val="20"/>
          <w:szCs w:val="20"/>
        </w:rPr>
        <mc:AlternateContent>
          <mc:Choice Requires="wpg">
            <w:drawing>
              <wp:inline distT="0" distB="0" distL="0" distR="0" wp14:anchorId="406099B3" wp14:editId="6FDC8987">
                <wp:extent cx="5270500" cy="8720455"/>
                <wp:effectExtent l="6350" t="1905" r="9525" b="2540"/>
                <wp:docPr id="2105785568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00" cy="8720455"/>
                          <a:chOff x="0" y="0"/>
                          <a:chExt cx="8300" cy="13733"/>
                        </a:xfrm>
                      </wpg:grpSpPr>
                      <wps:wsp>
                        <wps:cNvPr id="57917505" name="Freeform 176"/>
                        <wps:cNvSpPr>
                          <a:spLocks/>
                        </wps:cNvSpPr>
                        <wps:spPr bwMode="auto">
                          <a:xfrm>
                            <a:off x="7" y="15"/>
                            <a:ext cx="8285" cy="13703"/>
                          </a:xfrm>
                          <a:custGeom>
                            <a:avLst/>
                            <a:gdLst>
                              <a:gd name="T0" fmla="*/ 8284 w 8285"/>
                              <a:gd name="T1" fmla="*/ 0 h 13703"/>
                              <a:gd name="T2" fmla="*/ 4142 w 8285"/>
                              <a:gd name="T3" fmla="*/ 0 h 13703"/>
                              <a:gd name="T4" fmla="*/ 0 w 8285"/>
                              <a:gd name="T5" fmla="*/ 0 h 13703"/>
                              <a:gd name="T6" fmla="*/ 0 w 8285"/>
                              <a:gd name="T7" fmla="*/ 13702 h 13703"/>
                              <a:gd name="T8" fmla="*/ 4142 w 8285"/>
                              <a:gd name="T9" fmla="*/ 13702 h 13703"/>
                              <a:gd name="T10" fmla="*/ 8284 w 8285"/>
                              <a:gd name="T11" fmla="*/ 13702 h 13703"/>
                              <a:gd name="T12" fmla="*/ 8284 w 8285"/>
                              <a:gd name="T13" fmla="*/ 0 h 137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285" h="13703">
                                <a:moveTo>
                                  <a:pt x="8284" y="0"/>
                                </a:moveTo>
                                <a:lnTo>
                                  <a:pt x="4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02"/>
                                </a:lnTo>
                                <a:lnTo>
                                  <a:pt x="4142" y="13702"/>
                                </a:lnTo>
                                <a:lnTo>
                                  <a:pt x="8284" y="13702"/>
                                </a:lnTo>
                                <a:lnTo>
                                  <a:pt x="82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24988930" name="Group 177"/>
                        <wpg:cNvGrpSpPr>
                          <a:grpSpLocks/>
                        </wpg:cNvGrpSpPr>
                        <wpg:grpSpPr bwMode="auto">
                          <a:xfrm>
                            <a:off x="0" y="7"/>
                            <a:ext cx="8300" cy="13718"/>
                            <a:chOff x="0" y="7"/>
                            <a:chExt cx="8300" cy="13718"/>
                          </a:xfrm>
                        </wpg:grpSpPr>
                        <wps:wsp>
                          <wps:cNvPr id="997561943" name="Freeform 178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7 w 8300"/>
                                <a:gd name="T1" fmla="*/ 7 h 13718"/>
                                <a:gd name="T2" fmla="*/ 7 w 8300"/>
                                <a:gd name="T3" fmla="*/ 13710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7" y="7"/>
                                  </a:moveTo>
                                  <a:lnTo>
                                    <a:pt x="7" y="1371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16192" name="Freeform 179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4149 w 8300"/>
                                <a:gd name="T1" fmla="*/ 7 h 13718"/>
                                <a:gd name="T2" fmla="*/ 4149 w 8300"/>
                                <a:gd name="T3" fmla="*/ 13710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4149" y="7"/>
                                  </a:moveTo>
                                  <a:lnTo>
                                    <a:pt x="4149" y="1371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325980" name="Freeform 180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8291 w 8300"/>
                                <a:gd name="T1" fmla="*/ 7 h 13718"/>
                                <a:gd name="T2" fmla="*/ 8291 w 8300"/>
                                <a:gd name="T3" fmla="*/ 13710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8291" y="7"/>
                                  </a:moveTo>
                                  <a:lnTo>
                                    <a:pt x="8291" y="1371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184084" name="Freeform 181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0 h 13718"/>
                                <a:gd name="T2" fmla="*/ 8299 w 8300"/>
                                <a:gd name="T3" fmla="*/ 0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0"/>
                                  </a:moveTo>
                                  <a:lnTo>
                                    <a:pt x="8299" y="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055418" name="Freeform 182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685 h 13718"/>
                                <a:gd name="T2" fmla="*/ 8299 w 8300"/>
                                <a:gd name="T3" fmla="*/ 685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685"/>
                                  </a:moveTo>
                                  <a:lnTo>
                                    <a:pt x="8299" y="685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013702" name="Freeform 183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1371 h 13718"/>
                                <a:gd name="T2" fmla="*/ 8299 w 8300"/>
                                <a:gd name="T3" fmla="*/ 1371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1371"/>
                                  </a:moveTo>
                                  <a:lnTo>
                                    <a:pt x="8299" y="137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571099" name="Freeform 184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2057 h 13718"/>
                                <a:gd name="T2" fmla="*/ 8299 w 8300"/>
                                <a:gd name="T3" fmla="*/ 2057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2057"/>
                                  </a:moveTo>
                                  <a:lnTo>
                                    <a:pt x="8299" y="2057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405717" name="Freeform 185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2743 h 13718"/>
                                <a:gd name="T2" fmla="*/ 8299 w 8300"/>
                                <a:gd name="T3" fmla="*/ 2743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2743"/>
                                  </a:moveTo>
                                  <a:lnTo>
                                    <a:pt x="8299" y="2743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4855872" name="Freeform 186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3429 h 13718"/>
                                <a:gd name="T2" fmla="*/ 8299 w 8300"/>
                                <a:gd name="T3" fmla="*/ 3429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3429"/>
                                  </a:moveTo>
                                  <a:lnTo>
                                    <a:pt x="8299" y="3429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917150" name="Freeform 187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4115 h 13718"/>
                                <a:gd name="T2" fmla="*/ 8299 w 8300"/>
                                <a:gd name="T3" fmla="*/ 4115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4115"/>
                                  </a:moveTo>
                                  <a:lnTo>
                                    <a:pt x="8299" y="4115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996828" name="Freeform 188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4801 h 13718"/>
                                <a:gd name="T2" fmla="*/ 8299 w 8300"/>
                                <a:gd name="T3" fmla="*/ 4801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4801"/>
                                  </a:moveTo>
                                  <a:lnTo>
                                    <a:pt x="8299" y="480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591381" name="Freeform 189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5487 h 13718"/>
                                <a:gd name="T2" fmla="*/ 8299 w 8300"/>
                                <a:gd name="T3" fmla="*/ 5487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5487"/>
                                  </a:moveTo>
                                  <a:lnTo>
                                    <a:pt x="8299" y="5487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9511288" name="Freeform 190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6172 h 13718"/>
                                <a:gd name="T2" fmla="*/ 8299 w 8300"/>
                                <a:gd name="T3" fmla="*/ 6172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6172"/>
                                  </a:moveTo>
                                  <a:lnTo>
                                    <a:pt x="8299" y="617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701728" name="Freeform 191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6858 h 13718"/>
                                <a:gd name="T2" fmla="*/ 8299 w 8300"/>
                                <a:gd name="T3" fmla="*/ 6858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6858"/>
                                  </a:moveTo>
                                  <a:lnTo>
                                    <a:pt x="8299" y="685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303191" name="Freeform 192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7544 h 13718"/>
                                <a:gd name="T2" fmla="*/ 8299 w 8300"/>
                                <a:gd name="T3" fmla="*/ 7544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7544"/>
                                  </a:moveTo>
                                  <a:lnTo>
                                    <a:pt x="8299" y="754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0572679" name="Freeform 193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8230 h 13718"/>
                                <a:gd name="T2" fmla="*/ 8299 w 8300"/>
                                <a:gd name="T3" fmla="*/ 8230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8230"/>
                                  </a:moveTo>
                                  <a:lnTo>
                                    <a:pt x="8299" y="823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8184648" name="Freeform 194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8916 h 13718"/>
                                <a:gd name="T2" fmla="*/ 8299 w 8300"/>
                                <a:gd name="T3" fmla="*/ 8916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8916"/>
                                  </a:moveTo>
                                  <a:lnTo>
                                    <a:pt x="8299" y="8916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8509534" name="Freeform 195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9602 h 13718"/>
                                <a:gd name="T2" fmla="*/ 8299 w 8300"/>
                                <a:gd name="T3" fmla="*/ 9602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9602"/>
                                  </a:moveTo>
                                  <a:lnTo>
                                    <a:pt x="8299" y="960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2566714" name="Freeform 196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10288 h 13718"/>
                                <a:gd name="T2" fmla="*/ 8299 w 8300"/>
                                <a:gd name="T3" fmla="*/ 10288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10288"/>
                                  </a:moveTo>
                                  <a:lnTo>
                                    <a:pt x="8299" y="1028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3747900" name="Freeform 197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10974 h 13718"/>
                                <a:gd name="T2" fmla="*/ 8299 w 8300"/>
                                <a:gd name="T3" fmla="*/ 10974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10974"/>
                                  </a:moveTo>
                                  <a:lnTo>
                                    <a:pt x="8299" y="1097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079971" name="Freeform 198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11660 h 13718"/>
                                <a:gd name="T2" fmla="*/ 8299 w 8300"/>
                                <a:gd name="T3" fmla="*/ 11660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11660"/>
                                  </a:moveTo>
                                  <a:lnTo>
                                    <a:pt x="8299" y="1166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4852770" name="Freeform 199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12345 h 13718"/>
                                <a:gd name="T2" fmla="*/ 8299 w 8300"/>
                                <a:gd name="T3" fmla="*/ 12345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12345"/>
                                  </a:moveTo>
                                  <a:lnTo>
                                    <a:pt x="8299" y="12345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0836680" name="Freeform 200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13031 h 13718"/>
                                <a:gd name="T2" fmla="*/ 8299 w 8300"/>
                                <a:gd name="T3" fmla="*/ 13031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13031"/>
                                  </a:moveTo>
                                  <a:lnTo>
                                    <a:pt x="8299" y="1303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9005748" name="Freeform 201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13717 h 13718"/>
                                <a:gd name="T2" fmla="*/ 8299 w 8300"/>
                                <a:gd name="T3" fmla="*/ 13717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13717"/>
                                  </a:moveTo>
                                  <a:lnTo>
                                    <a:pt x="8299" y="13717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7A7E50" id="Group 175" o:spid="_x0000_s1026" style="width:415pt;height:686.65pt;mso-position-horizontal-relative:char;mso-position-vertical-relative:line" coordsize="8300,1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">
                <v:shape id="Freeform 176" o:spid="_x0000_s1027" style="position:absolute;left:7;top:15;width:8285;height:13703;visibility:visible;mso-wrap-style:square;v-text-anchor:top" coordsize="8285,13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" path="m8284,l4142,,,,,13702r4142,l8284,13702,8284,xe" filled="f" fillcolor="black" stroked="f">
                  <v:path arrowok="t" o:connecttype="custom" o:connectlocs="8284,0;4142,0;0,0;0,13702;4142,13702;8284,13702;8284,0" o:connectangles="0,0,0,0,0,0,0"/>
                </v:shape>
                <v:group id="Group 177" o:spid="_x0000_s1028" style="position:absolute;top:7;width:8300;height:13718" coordorigin=",7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">
                  <v:shape id="Freeform 178" o:spid="_x0000_s1029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" path="m7,7r,13703e" filled="f" strokeweight=".26456mm">
                    <v:path arrowok="t" o:connecttype="custom" o:connectlocs="7,7;7,13710" o:connectangles="0,0"/>
                  </v:shape>
                  <v:shape id="Freeform 179" o:spid="_x0000_s1030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" path="m4149,7r,13703e" filled="f" strokeweight=".26456mm">
                    <v:path arrowok="t" o:connecttype="custom" o:connectlocs="4149,7;4149,13710" o:connectangles="0,0"/>
                  </v:shape>
                  <v:shape id="Freeform 180" o:spid="_x0000_s1031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" path="m8291,7r,13703e" filled="f" strokeweight=".26456mm">
                    <v:path arrowok="t" o:connecttype="custom" o:connectlocs="8291,7;8291,13710" o:connectangles="0,0"/>
                  </v:shape>
                  <v:shape id="Freeform 181" o:spid="_x0000_s1032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" path="m,l8299,e" filled="f" strokeweight=".26456mm">
                    <v:path arrowok="t" o:connecttype="custom" o:connectlocs="0,0;8299,0" o:connectangles="0,0"/>
                  </v:shape>
                  <v:shape id="Freeform 182" o:spid="_x0000_s1033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" path="m,685r8299,e" filled="f" strokeweight=".26456mm">
                    <v:path arrowok="t" o:connecttype="custom" o:connectlocs="0,685;8299,685" o:connectangles="0,0"/>
                  </v:shape>
                  <v:shape id="Freeform 183" o:spid="_x0000_s1034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" path="m,1371r8299,e" filled="f" strokeweight=".26456mm">
                    <v:path arrowok="t" o:connecttype="custom" o:connectlocs="0,1371;8299,1371" o:connectangles="0,0"/>
                  </v:shape>
                  <v:shape id="Freeform 184" o:spid="_x0000_s1035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" path="m,2057r8299,e" filled="f" strokeweight=".26456mm">
                    <v:path arrowok="t" o:connecttype="custom" o:connectlocs="0,2057;8299,2057" o:connectangles="0,0"/>
                  </v:shape>
                  <v:shape id="Freeform 185" o:spid="_x0000_s1036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" path="m,2743r8299,e" filled="f" strokeweight=".26456mm">
                    <v:path arrowok="t" o:connecttype="custom" o:connectlocs="0,2743;8299,2743" o:connectangles="0,0"/>
                  </v:shape>
                  <v:shape id="Freeform 186" o:spid="_x0000_s1037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" path="m,3429r8299,e" filled="f" strokeweight=".26456mm">
                    <v:path arrowok="t" o:connecttype="custom" o:connectlocs="0,3429;8299,3429" o:connectangles="0,0"/>
                  </v:shape>
                  <v:shape id="Freeform 187" o:spid="_x0000_s1038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" path="m,4115r8299,e" filled="f" strokeweight=".26456mm">
                    <v:path arrowok="t" o:connecttype="custom" o:connectlocs="0,4115;8299,4115" o:connectangles="0,0"/>
                  </v:shape>
                  <v:shape id="Freeform 188" o:spid="_x0000_s1039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" path="m,4801r8299,e" filled="f" strokeweight=".26456mm">
                    <v:path arrowok="t" o:connecttype="custom" o:connectlocs="0,4801;8299,4801" o:connectangles="0,0"/>
                  </v:shape>
                  <v:shape id="Freeform 189" o:spid="_x0000_s1040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" path="m,5487r8299,e" filled="f" strokeweight=".26456mm">
                    <v:path arrowok="t" o:connecttype="custom" o:connectlocs="0,5487;8299,5487" o:connectangles="0,0"/>
                  </v:shape>
                  <v:shape id="Freeform 190" o:spid="_x0000_s1041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" path="m,6172r8299,e" filled="f" strokeweight=".26456mm">
                    <v:path arrowok="t" o:connecttype="custom" o:connectlocs="0,6172;8299,6172" o:connectangles="0,0"/>
                  </v:shape>
                  <v:shape id="Freeform 191" o:spid="_x0000_s1042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" path="m,6858r8299,e" filled="f" strokeweight=".26456mm">
                    <v:path arrowok="t" o:connecttype="custom" o:connectlocs="0,6858;8299,6858" o:connectangles="0,0"/>
                  </v:shape>
                  <v:shape id="Freeform 192" o:spid="_x0000_s1043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" path="m,7544r8299,e" filled="f" strokeweight=".26456mm">
                    <v:path arrowok="t" o:connecttype="custom" o:connectlocs="0,7544;8299,7544" o:connectangles="0,0"/>
                  </v:shape>
                  <v:shape id="Freeform 193" o:spid="_x0000_s1044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" path="m,8230r8299,e" filled="f" strokeweight=".26456mm">
                    <v:path arrowok="t" o:connecttype="custom" o:connectlocs="0,8230;8299,8230" o:connectangles="0,0"/>
                  </v:shape>
                  <v:shape id="Freeform 194" o:spid="_x0000_s1045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" path="m,8916r8299,e" filled="f" strokeweight=".26456mm">
                    <v:path arrowok="t" o:connecttype="custom" o:connectlocs="0,8916;8299,8916" o:connectangles="0,0"/>
                  </v:shape>
                  <v:shape id="Freeform 195" o:spid="_x0000_s1046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" path="m,9602r8299,e" filled="f" strokeweight=".26456mm">
                    <v:path arrowok="t" o:connecttype="custom" o:connectlocs="0,9602;8299,9602" o:connectangles="0,0"/>
                  </v:shape>
                  <v:shape id="Freeform 196" o:spid="_x0000_s1047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" path="m,10288r8299,e" filled="f" strokeweight=".26456mm">
                    <v:path arrowok="t" o:connecttype="custom" o:connectlocs="0,10288;8299,10288" o:connectangles="0,0"/>
                  </v:shape>
                  <v:shape id="Freeform 197" o:spid="_x0000_s1048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" path="m,10974r8299,e" filled="f" strokeweight=".26456mm">
                    <v:path arrowok="t" o:connecttype="custom" o:connectlocs="0,10974;8299,10974" o:connectangles="0,0"/>
                  </v:shape>
                  <v:shape id="Freeform 198" o:spid="_x0000_s1049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" path="m,11660r8299,e" filled="f" strokeweight=".26456mm">
                    <v:path arrowok="t" o:connecttype="custom" o:connectlocs="0,11660;8299,11660" o:connectangles="0,0"/>
                  </v:shape>
                  <v:shape id="Freeform 199" o:spid="_x0000_s1050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" path="m,12345r8299,e" filled="f" strokeweight=".26456mm">
                    <v:path arrowok="t" o:connecttype="custom" o:connectlocs="0,12345;8299,12345" o:connectangles="0,0"/>
                  </v:shape>
                  <v:shape id="Freeform 200" o:spid="_x0000_s1051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" path="m,13031r8299,e" filled="f" strokeweight=".26456mm">
                    <v:path arrowok="t" o:connecttype="custom" o:connectlocs="0,13031;8299,13031" o:connectangles="0,0"/>
                  </v:shape>
                  <v:shape id="Freeform 201" o:spid="_x0000_s1052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" path="m,13717r8299,e" filled="f" strokeweight=".26456mm">
                    <v:path arrowok="t" o:connecttype="custom" o:connectlocs="0,13717;8299,13717" o:connectangles="0,0"/>
                  </v:shape>
                </v:group>
                <w10:anchorlock/>
              </v:group>
            </w:pict>
          </mc:Fallback>
        </mc:AlternateContent>
      </w:r>
    </w:p>
    <w:p w14:paraId="1D3ADAF2" w14:textId="77777777" w:rsidR="00B44801" w:rsidRDefault="00B44801">
      <w:pPr>
        <w:pStyle w:val="Brdtekst"/>
        <w:kinsoku w:val="0"/>
        <w:overflowPunct w:val="0"/>
        <w:ind w:left="715"/>
        <w:rPr>
          <w:rFonts w:ascii="Aileron" w:hAnsi="Aileron" w:cs="Aileron"/>
          <w:sz w:val="20"/>
          <w:szCs w:val="20"/>
        </w:rPr>
        <w:sectPr w:rsidR="00B44801" w:rsidSect="007E2BA5">
          <w:headerReference w:type="default" r:id="rId7"/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44BC9E1D" w14:textId="2CB21F29" w:rsidR="001E338D" w:rsidRDefault="001E338D" w:rsidP="00A331BF">
      <w:pPr>
        <w:pStyle w:val="Overskrift1"/>
        <w:rPr>
          <w:sz w:val="20"/>
          <w:szCs w:val="20"/>
        </w:rPr>
      </w:pPr>
    </w:p>
    <w:sectPr w:rsidR="001E338D">
      <w:headerReference w:type="default" r:id="rId8"/>
      <w:pgSz w:w="11910" w:h="16850"/>
      <w:pgMar w:top="1500" w:right="1080" w:bottom="280" w:left="1080" w:header="1176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062C6" w14:textId="77777777" w:rsidR="007E2BA5" w:rsidRDefault="007E2BA5">
      <w:r>
        <w:separator/>
      </w:r>
    </w:p>
  </w:endnote>
  <w:endnote w:type="continuationSeparator" w:id="0">
    <w:p w14:paraId="61F05BF6" w14:textId="77777777" w:rsidR="007E2BA5" w:rsidRDefault="007E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ileron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iler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1129" w14:textId="77777777" w:rsidR="007E2BA5" w:rsidRDefault="007E2BA5">
      <w:r>
        <w:separator/>
      </w:r>
    </w:p>
  </w:footnote>
  <w:footnote w:type="continuationSeparator" w:id="0">
    <w:p w14:paraId="00937DD2" w14:textId="77777777" w:rsidR="007E2BA5" w:rsidRDefault="007E2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B56B" w14:textId="146BFDF8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F314" w14:textId="689DC551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45" w:hanging="256"/>
      </w:pPr>
      <w:rPr>
        <w:rFonts w:ascii="Aileron Bold" w:hAnsi="Aileron Bold" w:cs="Aileron Bold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56"/>
      </w:pPr>
    </w:lvl>
    <w:lvl w:ilvl="2">
      <w:numFmt w:val="bullet"/>
      <w:lvlText w:val="•"/>
      <w:lvlJc w:val="left"/>
      <w:pPr>
        <w:ind w:left="2542" w:hanging="256"/>
      </w:pPr>
    </w:lvl>
    <w:lvl w:ilvl="3">
      <w:numFmt w:val="bullet"/>
      <w:lvlText w:val="•"/>
      <w:lvlJc w:val="left"/>
      <w:pPr>
        <w:ind w:left="3443" w:hanging="256"/>
      </w:pPr>
    </w:lvl>
    <w:lvl w:ilvl="4">
      <w:numFmt w:val="bullet"/>
      <w:lvlText w:val="•"/>
      <w:lvlJc w:val="left"/>
      <w:pPr>
        <w:ind w:left="4344" w:hanging="256"/>
      </w:pPr>
    </w:lvl>
    <w:lvl w:ilvl="5">
      <w:numFmt w:val="bullet"/>
      <w:lvlText w:val="•"/>
      <w:lvlJc w:val="left"/>
      <w:pPr>
        <w:ind w:left="5245" w:hanging="256"/>
      </w:pPr>
    </w:lvl>
    <w:lvl w:ilvl="6">
      <w:numFmt w:val="bullet"/>
      <w:lvlText w:val="•"/>
      <w:lvlJc w:val="left"/>
      <w:pPr>
        <w:ind w:left="6146" w:hanging="256"/>
      </w:pPr>
    </w:lvl>
    <w:lvl w:ilvl="7">
      <w:numFmt w:val="bullet"/>
      <w:lvlText w:val="•"/>
      <w:lvlJc w:val="left"/>
      <w:pPr>
        <w:ind w:left="7047" w:hanging="256"/>
      </w:pPr>
    </w:lvl>
    <w:lvl w:ilvl="8">
      <w:numFmt w:val="bullet"/>
      <w:lvlText w:val="•"/>
      <w:lvlJc w:val="left"/>
      <w:pPr>
        <w:ind w:left="7948" w:hanging="256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66" w:hanging="277"/>
      </w:pPr>
      <w:rPr>
        <w:rFonts w:ascii="Aileron Bold" w:hAnsi="Aileron Bold" w:cs="Aileron Bold"/>
        <w:b/>
        <w:bCs/>
        <w:i w:val="0"/>
        <w:iCs w:val="0"/>
        <w:color w:val="092B37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1659" w:hanging="277"/>
      </w:pPr>
    </w:lvl>
    <w:lvl w:ilvl="2">
      <w:numFmt w:val="bullet"/>
      <w:lvlText w:val="•"/>
      <w:lvlJc w:val="left"/>
      <w:pPr>
        <w:ind w:left="2558" w:hanging="277"/>
      </w:pPr>
    </w:lvl>
    <w:lvl w:ilvl="3">
      <w:numFmt w:val="bullet"/>
      <w:lvlText w:val="•"/>
      <w:lvlJc w:val="left"/>
      <w:pPr>
        <w:ind w:left="3457" w:hanging="277"/>
      </w:pPr>
    </w:lvl>
    <w:lvl w:ilvl="4">
      <w:numFmt w:val="bullet"/>
      <w:lvlText w:val="•"/>
      <w:lvlJc w:val="left"/>
      <w:pPr>
        <w:ind w:left="4356" w:hanging="277"/>
      </w:pPr>
    </w:lvl>
    <w:lvl w:ilvl="5">
      <w:numFmt w:val="bullet"/>
      <w:lvlText w:val="•"/>
      <w:lvlJc w:val="left"/>
      <w:pPr>
        <w:ind w:left="5255" w:hanging="277"/>
      </w:pPr>
    </w:lvl>
    <w:lvl w:ilvl="6">
      <w:numFmt w:val="bullet"/>
      <w:lvlText w:val="•"/>
      <w:lvlJc w:val="left"/>
      <w:pPr>
        <w:ind w:left="6154" w:hanging="277"/>
      </w:pPr>
    </w:lvl>
    <w:lvl w:ilvl="7">
      <w:numFmt w:val="bullet"/>
      <w:lvlText w:val="•"/>
      <w:lvlJc w:val="left"/>
      <w:pPr>
        <w:ind w:left="7053" w:hanging="277"/>
      </w:pPr>
    </w:lvl>
    <w:lvl w:ilvl="8">
      <w:numFmt w:val="bullet"/>
      <w:lvlText w:val="•"/>
      <w:lvlJc w:val="left"/>
      <w:pPr>
        <w:ind w:left="7952" w:hanging="27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518" w:hanging="217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43" w:hanging="217"/>
      </w:pPr>
    </w:lvl>
    <w:lvl w:ilvl="2">
      <w:numFmt w:val="bullet"/>
      <w:lvlText w:val="•"/>
      <w:lvlJc w:val="left"/>
      <w:pPr>
        <w:ind w:left="2366" w:hanging="217"/>
      </w:pPr>
    </w:lvl>
    <w:lvl w:ilvl="3">
      <w:numFmt w:val="bullet"/>
      <w:lvlText w:val="•"/>
      <w:lvlJc w:val="left"/>
      <w:pPr>
        <w:ind w:left="3289" w:hanging="217"/>
      </w:pPr>
    </w:lvl>
    <w:lvl w:ilvl="4">
      <w:numFmt w:val="bullet"/>
      <w:lvlText w:val="•"/>
      <w:lvlJc w:val="left"/>
      <w:pPr>
        <w:ind w:left="4212" w:hanging="217"/>
      </w:pPr>
    </w:lvl>
    <w:lvl w:ilvl="5">
      <w:numFmt w:val="bullet"/>
      <w:lvlText w:val="•"/>
      <w:lvlJc w:val="left"/>
      <w:pPr>
        <w:ind w:left="5135" w:hanging="217"/>
      </w:pPr>
    </w:lvl>
    <w:lvl w:ilvl="6">
      <w:numFmt w:val="bullet"/>
      <w:lvlText w:val="•"/>
      <w:lvlJc w:val="left"/>
      <w:pPr>
        <w:ind w:left="6058" w:hanging="217"/>
      </w:pPr>
    </w:lvl>
    <w:lvl w:ilvl="7">
      <w:numFmt w:val="bullet"/>
      <w:lvlText w:val="•"/>
      <w:lvlJc w:val="left"/>
      <w:pPr>
        <w:ind w:left="6981" w:hanging="217"/>
      </w:pPr>
    </w:lvl>
    <w:lvl w:ilvl="8">
      <w:numFmt w:val="bullet"/>
      <w:lvlText w:val="•"/>
      <w:lvlJc w:val="left"/>
      <w:pPr>
        <w:ind w:left="7904" w:hanging="217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"/>
      <w:lvlJc w:val="left"/>
      <w:pPr>
        <w:ind w:left="343" w:hanging="234"/>
      </w:pPr>
      <w:rPr>
        <w:rFonts w:ascii="Arial" w:hAnsi="Arial" w:cs="Arial"/>
        <w:b/>
        <w:bCs/>
        <w:i w:val="0"/>
        <w:iCs w:val="0"/>
        <w:color w:val="092B37"/>
        <w:spacing w:val="0"/>
        <w:w w:val="99"/>
        <w:sz w:val="28"/>
        <w:szCs w:val="28"/>
      </w:rPr>
    </w:lvl>
    <w:lvl w:ilvl="1">
      <w:numFmt w:val="bullet"/>
      <w:lvlText w:val="•"/>
      <w:lvlJc w:val="left"/>
      <w:pPr>
        <w:ind w:left="1281" w:hanging="234"/>
      </w:pPr>
    </w:lvl>
    <w:lvl w:ilvl="2">
      <w:numFmt w:val="bullet"/>
      <w:lvlText w:val="•"/>
      <w:lvlJc w:val="left"/>
      <w:pPr>
        <w:ind w:left="2222" w:hanging="234"/>
      </w:pPr>
    </w:lvl>
    <w:lvl w:ilvl="3">
      <w:numFmt w:val="bullet"/>
      <w:lvlText w:val="•"/>
      <w:lvlJc w:val="left"/>
      <w:pPr>
        <w:ind w:left="3163" w:hanging="234"/>
      </w:pPr>
    </w:lvl>
    <w:lvl w:ilvl="4">
      <w:numFmt w:val="bullet"/>
      <w:lvlText w:val="•"/>
      <w:lvlJc w:val="left"/>
      <w:pPr>
        <w:ind w:left="4104" w:hanging="234"/>
      </w:pPr>
    </w:lvl>
    <w:lvl w:ilvl="5">
      <w:numFmt w:val="bullet"/>
      <w:lvlText w:val="•"/>
      <w:lvlJc w:val="left"/>
      <w:pPr>
        <w:ind w:left="5045" w:hanging="234"/>
      </w:pPr>
    </w:lvl>
    <w:lvl w:ilvl="6">
      <w:numFmt w:val="bullet"/>
      <w:lvlText w:val="•"/>
      <w:lvlJc w:val="left"/>
      <w:pPr>
        <w:ind w:left="5986" w:hanging="234"/>
      </w:pPr>
    </w:lvl>
    <w:lvl w:ilvl="7">
      <w:numFmt w:val="bullet"/>
      <w:lvlText w:val="•"/>
      <w:lvlJc w:val="left"/>
      <w:pPr>
        <w:ind w:left="6927" w:hanging="234"/>
      </w:pPr>
    </w:lvl>
    <w:lvl w:ilvl="8">
      <w:numFmt w:val="bullet"/>
      <w:lvlText w:val="•"/>
      <w:lvlJc w:val="left"/>
      <w:pPr>
        <w:ind w:left="7868" w:hanging="234"/>
      </w:pPr>
    </w:lvl>
  </w:abstractNum>
  <w:num w:numId="1" w16cid:durableId="2098481285">
    <w:abstractNumId w:val="9"/>
  </w:num>
  <w:num w:numId="2" w16cid:durableId="1276329256">
    <w:abstractNumId w:val="8"/>
  </w:num>
  <w:num w:numId="3" w16cid:durableId="1727799710">
    <w:abstractNumId w:val="7"/>
  </w:num>
  <w:num w:numId="4" w16cid:durableId="1439986575">
    <w:abstractNumId w:val="6"/>
  </w:num>
  <w:num w:numId="5" w16cid:durableId="316226977">
    <w:abstractNumId w:val="5"/>
  </w:num>
  <w:num w:numId="6" w16cid:durableId="193661302">
    <w:abstractNumId w:val="4"/>
  </w:num>
  <w:num w:numId="7" w16cid:durableId="709572599">
    <w:abstractNumId w:val="3"/>
  </w:num>
  <w:num w:numId="8" w16cid:durableId="836576958">
    <w:abstractNumId w:val="2"/>
  </w:num>
  <w:num w:numId="9" w16cid:durableId="314379630">
    <w:abstractNumId w:val="1"/>
  </w:num>
  <w:num w:numId="10" w16cid:durableId="186424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3"/>
    <w:rsid w:val="001E338D"/>
    <w:rsid w:val="00253B31"/>
    <w:rsid w:val="00266108"/>
    <w:rsid w:val="002C042E"/>
    <w:rsid w:val="003019BF"/>
    <w:rsid w:val="003D5FE5"/>
    <w:rsid w:val="0040622A"/>
    <w:rsid w:val="00421EB4"/>
    <w:rsid w:val="0047779E"/>
    <w:rsid w:val="0064153C"/>
    <w:rsid w:val="0065797D"/>
    <w:rsid w:val="00710C6B"/>
    <w:rsid w:val="007D15C7"/>
    <w:rsid w:val="007E0053"/>
    <w:rsid w:val="007E2BA5"/>
    <w:rsid w:val="0084748B"/>
    <w:rsid w:val="00A331BF"/>
    <w:rsid w:val="00AC0056"/>
    <w:rsid w:val="00B06078"/>
    <w:rsid w:val="00B44801"/>
    <w:rsid w:val="00B46074"/>
    <w:rsid w:val="00C25719"/>
    <w:rsid w:val="00C34044"/>
    <w:rsid w:val="00CC1773"/>
    <w:rsid w:val="00D67561"/>
    <w:rsid w:val="00DA4BD3"/>
    <w:rsid w:val="00DF3944"/>
    <w:rsid w:val="00E22DB3"/>
    <w:rsid w:val="00E42A5D"/>
    <w:rsid w:val="00EF4730"/>
    <w:rsid w:val="00F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45121C"/>
  <w14:defaultImageDpi w14:val="0"/>
  <w15:docId w15:val="{FAA667CE-FCFB-4C0B-9B27-BCC00F6E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34044"/>
    <w:pPr>
      <w:spacing w:before="74"/>
      <w:ind w:left="110"/>
      <w:outlineLvl w:val="0"/>
    </w:pPr>
    <w:rPr>
      <w:rFonts w:ascii="Aileron Bold" w:hAnsi="Aileron Bold" w:cs="Aileron Bold"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pPr>
      <w:ind w:left="110"/>
      <w:outlineLvl w:val="1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C34044"/>
    <w:rPr>
      <w:rFonts w:ascii="Aileron Bold" w:hAnsi="Aileron Bold" w:cs="Aileron Bold"/>
      <w:bCs/>
      <w:kern w:val="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eavsnitt">
    <w:name w:val="List Paragraph"/>
    <w:basedOn w:val="Normal"/>
    <w:uiPriority w:val="1"/>
    <w:qFormat/>
    <w:pPr>
      <w:spacing w:before="42"/>
      <w:ind w:left="732" w:hanging="243"/>
    </w:pPr>
    <w:rPr>
      <w:rFonts w:ascii="Aileron" w:hAnsi="Aileron" w:cs="Ailero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42A5D"/>
    <w:rPr>
      <w:rFonts w:ascii="Arial" w:hAnsi="Arial" w:cs="Arial"/>
      <w:kern w:val="0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42A5D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Inspirasjons- og metodehefte</dc:title>
  <dc:subject/>
  <dc:creator>Frida Victoria Marcussen</dc:creator>
  <cp:keywords>DAF1uzljVyI,BAFbSAM-cog</cp:keywords>
  <dc:description/>
  <cp:lastModifiedBy>Frida Victoria Marcussen</cp:lastModifiedBy>
  <cp:revision>3</cp:revision>
  <dcterms:created xsi:type="dcterms:W3CDTF">2024-04-09T12:57:00Z</dcterms:created>
  <dcterms:modified xsi:type="dcterms:W3CDTF">2024-04-09T12:58:00Z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  <property fmtid="{D5CDD505-2E9C-101B-9397-08002B2CF9AE}" pid="3" name="Producer">
    <vt:lpwstr>Canva</vt:lpwstr>
  </property>
</Properties>
</file>