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94F0" w14:textId="0AD5E11C" w:rsidR="00B44801" w:rsidRDefault="00D67561" w:rsidP="00D67561">
      <w:pPr>
        <w:pStyle w:val="Overskrift1"/>
      </w:pPr>
      <w:r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AC0056">
        <w:t xml:space="preserve"> forside</w:t>
      </w:r>
    </w:p>
    <w:p w14:paraId="21DDAC1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020576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3C520B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841B3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13E81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DBA8FA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926758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3769C4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856DF8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7CB439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BED0578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0EF7B1FA" w14:textId="7FDF38C8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EECDED4" wp14:editId="49DB5F2E">
                <wp:extent cx="4608195" cy="4616450"/>
                <wp:effectExtent l="7620" t="3810" r="3810" b="0"/>
                <wp:docPr id="71463972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350712890" name="Freeform 20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393985" name="Freeform 205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272378" name="Freeform 206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684848" name="Freeform 207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695611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128"/>
                            <a:ext cx="227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9B1B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left="19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Personal</w:t>
                              </w:r>
                            </w:p>
                            <w:p w14:paraId="5853E8A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synsvinkel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38616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128"/>
                            <a:ext cx="227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DE3B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Autoral</w:t>
                              </w:r>
                            </w:p>
                            <w:p w14:paraId="4C06032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synsvinkel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29491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3756"/>
                            <a:ext cx="26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33E5C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5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48"/>
                                  <w:szCs w:val="48"/>
                                </w:rPr>
                                <w:t xml:space="preserve">In media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48"/>
                                  <w:szCs w:val="48"/>
                                </w:rPr>
                                <w:t>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27106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3756"/>
                            <a:ext cx="281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FF08D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Komposisjon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CDED4" id="Group 203" o:spid="_x0000_s1026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">
                <v:shape id="Freeform 204" o:spid="_x0000_s1027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05" o:spid="_x0000_s1028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06" o:spid="_x0000_s1029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07" o:spid="_x0000_s1030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" o:spid="_x0000_s1031" type="#_x0000_t202" style="position:absolute;left:679;top:128;width:227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" filled="f" stroked="f">
                  <v:textbox inset="0,0,0,0">
                    <w:txbxContent>
                      <w:p w14:paraId="18E9B1B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left="19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Personal</w:t>
                        </w:r>
                      </w:p>
                      <w:p w14:paraId="5853E8A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synsvinkel</w:t>
                        </w:r>
                      </w:p>
                    </w:txbxContent>
                  </v:textbox>
                </v:shape>
                <v:shape id="Text Box 209" o:spid="_x0000_s1032" type="#_x0000_t202" style="position:absolute;left:4330;top:128;width:227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" filled="f" stroked="f">
                  <v:textbox inset="0,0,0,0">
                    <w:txbxContent>
                      <w:p w14:paraId="0AADE3B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Autoral</w:t>
                        </w:r>
                      </w:p>
                      <w:p w14:paraId="4C06032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synsvinkel</w:t>
                        </w:r>
                      </w:p>
                    </w:txbxContent>
                  </v:textbox>
                </v:shape>
                <v:shape id="Text Box 210" o:spid="_x0000_s1033" type="#_x0000_t202" style="position:absolute;left:504;top:3756;width:26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" filled="f" stroked="f">
                  <v:textbox inset="0,0,0,0">
                    <w:txbxContent>
                      <w:p w14:paraId="15A33E5C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5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z w:val="48"/>
                            <w:szCs w:val="48"/>
                          </w:rPr>
                          <w:t xml:space="preserve">In media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48"/>
                            <w:szCs w:val="48"/>
                          </w:rPr>
                          <w:t>res</w:t>
                        </w:r>
                      </w:p>
                    </w:txbxContent>
                  </v:textbox>
                </v:shape>
                <v:shape id="Text Box 211" o:spid="_x0000_s1034" type="#_x0000_t202" style="position:absolute;left:4059;top:3756;width:281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" filled="f" stroked="f">
                  <v:textbox inset="0,0,0,0">
                    <w:txbxContent>
                      <w:p w14:paraId="24FFF08D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Komposisjon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736E14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headerReference w:type="default" r:id="rId7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FEC0ADD" w14:textId="01E27C92" w:rsid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E22DB3">
        <w:t xml:space="preserve"> bakside</w:t>
      </w:r>
    </w:p>
    <w:p w14:paraId="786F72F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69B672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2D0CD6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F65F0B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4D1859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4FDA54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1BB597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B63B93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C5596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D03D0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658656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8366DC5" w14:textId="77777777" w:rsidR="00B44801" w:rsidRDefault="00B44801">
      <w:pPr>
        <w:pStyle w:val="Brdtekst"/>
        <w:kinsoku w:val="0"/>
        <w:overflowPunct w:val="0"/>
        <w:spacing w:before="197"/>
        <w:rPr>
          <w:rFonts w:ascii="Aileron" w:hAnsi="Aileron" w:cs="Aileron"/>
          <w:sz w:val="20"/>
          <w:szCs w:val="20"/>
        </w:rPr>
      </w:pPr>
    </w:p>
    <w:p w14:paraId="7B1DDA22" w14:textId="77777777" w:rsidR="00B44801" w:rsidRDefault="00B44801">
      <w:pPr>
        <w:pStyle w:val="Brdtekst"/>
        <w:kinsoku w:val="0"/>
        <w:overflowPunct w:val="0"/>
        <w:spacing w:before="197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34633B3" w14:textId="6B745FB0" w:rsidR="00B44801" w:rsidRPr="00F62683" w:rsidRDefault="00421EB4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6DF12E4" wp14:editId="0F41D426">
                <wp:simplePos x="0" y="0"/>
                <wp:positionH relativeFrom="page">
                  <wp:posOffset>1475740</wp:posOffset>
                </wp:positionH>
                <wp:positionV relativeFrom="paragraph">
                  <wp:posOffset>-27940</wp:posOffset>
                </wp:positionV>
                <wp:extent cx="4608195" cy="4615815"/>
                <wp:effectExtent l="0" t="0" r="0" b="0"/>
                <wp:wrapNone/>
                <wp:docPr id="114088094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44"/>
                          <a:chExt cx="7257" cy="7269"/>
                        </a:xfrm>
                      </wpg:grpSpPr>
                      <wps:wsp>
                        <wps:cNvPr id="1328741050" name="Freeform 213"/>
                        <wps:cNvSpPr>
                          <a:spLocks/>
                        </wps:cNvSpPr>
                        <wps:spPr bwMode="auto">
                          <a:xfrm>
                            <a:off x="2339" y="-29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54532" name="Freeform 214"/>
                        <wps:cNvSpPr>
                          <a:spLocks/>
                        </wps:cNvSpPr>
                        <wps:spPr bwMode="auto">
                          <a:xfrm>
                            <a:off x="5994" y="-29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74786" name="Freeform 215"/>
                        <wps:cNvSpPr>
                          <a:spLocks/>
                        </wps:cNvSpPr>
                        <wps:spPr bwMode="auto">
                          <a:xfrm>
                            <a:off x="2339" y="363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301689" name="Freeform 216"/>
                        <wps:cNvSpPr>
                          <a:spLocks/>
                        </wps:cNvSpPr>
                        <wps:spPr bwMode="auto">
                          <a:xfrm>
                            <a:off x="5994" y="363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1DE95" id="Group 212" o:spid="_x0000_s1026" style="position:absolute;margin-left:116.2pt;margin-top:-2.2pt;width:362.85pt;height:363.45pt;z-index:-251652096;mso-position-horizontal-relative:page" coordorigin="2324,-44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" o:allowincell="f">
                <v:shape id="Freeform 213" o:spid="_x0000_s1027" style="position:absolute;left:2339;top:-29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4" o:spid="_x0000_s1028" style="position:absolute;left:5994;top:-29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5" o:spid="_x0000_s1029" style="position:absolute;left:2339;top:363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6" o:spid="_x0000_s1030" style="position:absolute;left:5994;top:363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 Bold" w:hAnsi="Aileron Bold" w:cs="Aileron Bold"/>
          <w:b/>
          <w:bCs/>
          <w:color w:val="092B37"/>
          <w:sz w:val="38"/>
          <w:szCs w:val="38"/>
        </w:rPr>
        <w:t>A</w:t>
      </w:r>
      <w:r w:rsidRPr="00F62683">
        <w:rPr>
          <w:rFonts w:ascii="Aileron Bold" w:hAnsi="Aileron Bold" w:cs="Aileron Bold"/>
          <w:b/>
          <w:bCs/>
          <w:color w:val="092B37"/>
          <w:sz w:val="36"/>
          <w:szCs w:val="36"/>
        </w:rPr>
        <w:t>utoral</w:t>
      </w:r>
      <w:r w:rsidRPr="00F62683">
        <w:rPr>
          <w:rFonts w:ascii="Aileron Bold" w:hAnsi="Aileron Bold" w:cs="Aileron Bold"/>
          <w:b/>
          <w:bCs/>
          <w:color w:val="092B37"/>
          <w:spacing w:val="-19"/>
          <w:sz w:val="36"/>
          <w:szCs w:val="36"/>
        </w:rPr>
        <w:t xml:space="preserve"> </w:t>
      </w:r>
      <w:r w:rsidRPr="00F62683">
        <w:rPr>
          <w:rFonts w:ascii="Aileron Bold" w:hAnsi="Aileron Bold" w:cs="Aileron Bold"/>
          <w:b/>
          <w:bCs/>
          <w:color w:val="092B37"/>
          <w:sz w:val="36"/>
          <w:szCs w:val="36"/>
        </w:rPr>
        <w:t xml:space="preserve">synsvinkel </w:t>
      </w:r>
      <w:r w:rsidRPr="00F62683">
        <w:rPr>
          <w:rFonts w:ascii="Aileron" w:hAnsi="Aileron" w:cs="Aileron"/>
          <w:color w:val="000000"/>
          <w:sz w:val="36"/>
          <w:szCs w:val="36"/>
        </w:rPr>
        <w:t>er når fortelleren står utenfor handlingen.</w:t>
      </w:r>
      <w:r w:rsidRPr="00F62683">
        <w:rPr>
          <w:rFonts w:ascii="Aileron" w:hAnsi="Aileron" w:cs="Aileron"/>
          <w:color w:val="000000"/>
          <w:spacing w:val="-21"/>
          <w:sz w:val="36"/>
          <w:szCs w:val="36"/>
        </w:rPr>
        <w:t xml:space="preserve"> </w:t>
      </w:r>
      <w:r w:rsidRPr="00F62683">
        <w:rPr>
          <w:rFonts w:ascii="Aileron" w:hAnsi="Aileron" w:cs="Aileron"/>
          <w:color w:val="000000"/>
          <w:sz w:val="36"/>
          <w:szCs w:val="36"/>
        </w:rPr>
        <w:t>Du</w:t>
      </w:r>
      <w:r w:rsidRPr="00F62683">
        <w:rPr>
          <w:rFonts w:ascii="Aileron" w:hAnsi="Aileron" w:cs="Aileron"/>
          <w:color w:val="000000"/>
          <w:spacing w:val="-20"/>
          <w:sz w:val="36"/>
          <w:szCs w:val="36"/>
        </w:rPr>
        <w:t xml:space="preserve"> </w:t>
      </w:r>
      <w:r w:rsidRPr="00F62683">
        <w:rPr>
          <w:rFonts w:ascii="Aileron" w:hAnsi="Aileron" w:cs="Aileron"/>
          <w:color w:val="000000"/>
          <w:sz w:val="36"/>
          <w:szCs w:val="36"/>
        </w:rPr>
        <w:t>kan skrive i han/hun- form, bruke navn.</w:t>
      </w:r>
    </w:p>
    <w:p w14:paraId="773A42D9" w14:textId="77777777" w:rsidR="00B44801" w:rsidRDefault="00000000">
      <w:pPr>
        <w:pStyle w:val="Brdtekst"/>
        <w:kinsoku w:val="0"/>
        <w:overflowPunct w:val="0"/>
        <w:spacing w:before="100" w:line="276" w:lineRule="auto"/>
        <w:ind w:left="281" w:right="1583"/>
        <w:rPr>
          <w:rFonts w:ascii="Aileron" w:hAnsi="Aileron" w:cs="Aileron"/>
          <w:color w:val="000000"/>
          <w:spacing w:val="-2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8"/>
          <w:szCs w:val="38"/>
        </w:rPr>
        <w:t xml:space="preserve">En </w:t>
      </w:r>
      <w:r>
        <w:rPr>
          <w:rFonts w:ascii="Aileron Bold" w:hAnsi="Aileron Bold" w:cs="Aileron Bold"/>
          <w:b/>
          <w:bCs/>
          <w:color w:val="092B37"/>
          <w:sz w:val="38"/>
          <w:szCs w:val="38"/>
        </w:rPr>
        <w:t xml:space="preserve">personal synsvinkel </w:t>
      </w:r>
      <w:r>
        <w:rPr>
          <w:rFonts w:ascii="Aileron" w:hAnsi="Aileron" w:cs="Aileron"/>
          <w:color w:val="000000"/>
          <w:sz w:val="38"/>
          <w:szCs w:val="38"/>
        </w:rPr>
        <w:t>er når fortelleren selv tar del i handlingen. Du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>kan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>skrive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>i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 xml:space="preserve">jeg- </w:t>
      </w:r>
      <w:r>
        <w:rPr>
          <w:rFonts w:ascii="Aileron" w:hAnsi="Aileron" w:cs="Aileron"/>
          <w:color w:val="000000"/>
          <w:spacing w:val="-2"/>
          <w:sz w:val="38"/>
          <w:szCs w:val="38"/>
        </w:rPr>
        <w:t>form.</w:t>
      </w:r>
    </w:p>
    <w:p w14:paraId="11238375" w14:textId="77777777" w:rsidR="00B44801" w:rsidRDefault="00B44801">
      <w:pPr>
        <w:pStyle w:val="Brdtekst"/>
        <w:kinsoku w:val="0"/>
        <w:overflowPunct w:val="0"/>
        <w:spacing w:before="100" w:line="276" w:lineRule="auto"/>
        <w:ind w:left="281" w:right="1583"/>
        <w:rPr>
          <w:rFonts w:ascii="Aileron" w:hAnsi="Aileron" w:cs="Aileron"/>
          <w:color w:val="000000"/>
          <w:spacing w:val="-2"/>
          <w:sz w:val="38"/>
          <w:szCs w:val="3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78" w:space="40"/>
            <w:col w:w="5032"/>
          </w:cols>
          <w:noEndnote/>
        </w:sectPr>
      </w:pPr>
    </w:p>
    <w:p w14:paraId="1A76E677" w14:textId="77777777" w:rsidR="00B44801" w:rsidRDefault="00B44801">
      <w:pPr>
        <w:pStyle w:val="Brdtekst"/>
        <w:kinsoku w:val="0"/>
        <w:overflowPunct w:val="0"/>
        <w:spacing w:before="142"/>
        <w:rPr>
          <w:rFonts w:ascii="Aileron" w:hAnsi="Aileron" w:cs="Aileron"/>
          <w:sz w:val="20"/>
          <w:szCs w:val="20"/>
        </w:rPr>
      </w:pPr>
    </w:p>
    <w:p w14:paraId="5E74173B" w14:textId="77777777" w:rsidR="00B44801" w:rsidRDefault="00B44801">
      <w:pPr>
        <w:pStyle w:val="Brdtekst"/>
        <w:kinsoku w:val="0"/>
        <w:overflowPunct w:val="0"/>
        <w:spacing w:before="142"/>
        <w:rPr>
          <w:rFonts w:ascii="Aileron" w:hAnsi="Aileron" w:cs="Aileron"/>
          <w:sz w:val="20"/>
          <w:szCs w:val="20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26AC0E86" w14:textId="77777777" w:rsidR="00B44801" w:rsidRDefault="00000000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pacing w:val="-2"/>
          <w:sz w:val="38"/>
          <w:szCs w:val="38"/>
        </w:rPr>
        <w:t xml:space="preserve">Komposisjon </w:t>
      </w:r>
      <w:r>
        <w:rPr>
          <w:rFonts w:ascii="Aileron" w:hAnsi="Aileron" w:cs="Aileron"/>
          <w:sz w:val="38"/>
          <w:szCs w:val="38"/>
        </w:rPr>
        <w:t>handler om hvordan</w:t>
      </w:r>
      <w:r>
        <w:rPr>
          <w:rFonts w:ascii="Aileron" w:hAnsi="Aileron" w:cs="Aileron"/>
          <w:spacing w:val="-21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tekster</w:t>
      </w:r>
      <w:r>
        <w:rPr>
          <w:rFonts w:ascii="Aileron" w:hAnsi="Aileron" w:cs="Aileron"/>
          <w:spacing w:val="-2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er satt sammen eller bygd opp.</w:t>
      </w:r>
    </w:p>
    <w:p w14:paraId="31B5E739" w14:textId="77777777" w:rsidR="00B44801" w:rsidRDefault="00000000">
      <w:pPr>
        <w:pStyle w:val="Brdtekst"/>
        <w:kinsoku w:val="0"/>
        <w:overflowPunct w:val="0"/>
        <w:spacing w:before="100" w:line="276" w:lineRule="auto"/>
        <w:ind w:left="531" w:right="1806"/>
        <w:rPr>
          <w:rFonts w:ascii="Aileron" w:hAnsi="Aileron" w:cs="Aileron"/>
          <w:spacing w:val="-2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pacing w:val="-2"/>
          <w:sz w:val="38"/>
          <w:szCs w:val="38"/>
        </w:rPr>
        <w:t xml:space="preserve">Innledningen </w:t>
      </w:r>
      <w:r>
        <w:rPr>
          <w:rFonts w:ascii="Aileron" w:hAnsi="Aileron" w:cs="Aileron"/>
          <w:sz w:val="38"/>
          <w:szCs w:val="38"/>
        </w:rPr>
        <w:t>starter</w:t>
      </w:r>
      <w:r>
        <w:rPr>
          <w:rFonts w:ascii="Aileron" w:hAnsi="Aileron" w:cs="Aileron"/>
          <w:spacing w:val="-8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midt</w:t>
      </w:r>
      <w:r>
        <w:rPr>
          <w:rFonts w:ascii="Aileron" w:hAnsi="Aileron" w:cs="Aileron"/>
          <w:spacing w:val="-8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inne</w:t>
      </w:r>
      <w:r>
        <w:rPr>
          <w:rFonts w:ascii="Aileron" w:hAnsi="Aileron" w:cs="Aileron"/>
          <w:spacing w:val="-8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 handlingen.</w:t>
      </w:r>
      <w:r>
        <w:rPr>
          <w:rFonts w:ascii="Aileron" w:hAnsi="Aileron" w:cs="Aileron"/>
          <w:spacing w:val="-21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Slike </w:t>
      </w:r>
      <w:r>
        <w:rPr>
          <w:rFonts w:ascii="Aileron" w:hAnsi="Aileron" w:cs="Aileron"/>
          <w:spacing w:val="-2"/>
          <w:sz w:val="38"/>
          <w:szCs w:val="38"/>
        </w:rPr>
        <w:t xml:space="preserve">innledninger </w:t>
      </w:r>
      <w:r>
        <w:rPr>
          <w:rFonts w:ascii="Aileron" w:hAnsi="Aileron" w:cs="Aileron"/>
          <w:sz w:val="38"/>
          <w:szCs w:val="38"/>
        </w:rPr>
        <w:t xml:space="preserve">vekker ofte </w:t>
      </w:r>
      <w:r>
        <w:rPr>
          <w:rFonts w:ascii="Aileron" w:hAnsi="Aileron" w:cs="Aileron"/>
          <w:spacing w:val="-2"/>
          <w:sz w:val="38"/>
          <w:szCs w:val="38"/>
        </w:rPr>
        <w:t>interesse.</w:t>
      </w:r>
    </w:p>
    <w:p w14:paraId="2A74468E" w14:textId="77777777" w:rsidR="00B44801" w:rsidRDefault="00B44801">
      <w:pPr>
        <w:pStyle w:val="Brdtekst"/>
        <w:kinsoku w:val="0"/>
        <w:overflowPunct w:val="0"/>
        <w:spacing w:before="100" w:line="276" w:lineRule="auto"/>
        <w:ind w:left="531" w:right="1806"/>
        <w:rPr>
          <w:rFonts w:ascii="Aileron" w:hAnsi="Aileron" w:cs="Aileron"/>
          <w:spacing w:val="-2"/>
          <w:sz w:val="38"/>
          <w:szCs w:val="3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428" w:space="40"/>
            <w:col w:w="5282"/>
          </w:cols>
          <w:noEndnote/>
        </w:sectPr>
      </w:pPr>
    </w:p>
    <w:p w14:paraId="49C38F0D" w14:textId="3B9A27B0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E22DB3">
        <w:t xml:space="preserve"> forside</w:t>
      </w:r>
    </w:p>
    <w:p w14:paraId="6E53BAE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D36910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1659FB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2AD0CD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3D27A6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ADD91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46F33B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92072F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CE816A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EBA984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76FD24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7E3A1E7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42C6CACC" w14:textId="0DA27B5D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6E48719" wp14:editId="41C3BFD1">
                <wp:extent cx="4608195" cy="4616450"/>
                <wp:effectExtent l="7620" t="3810" r="3810" b="0"/>
                <wp:docPr id="2005450326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820939010" name="Freeform 21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920820" name="Freeform 219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26627" name="Freeform 220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019601" name="Freeform 221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20353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95" y="128"/>
                            <a:ext cx="2637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AB53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vendepunkt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7326936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28"/>
                            <a:ext cx="26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AA09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høydepunkt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512900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3756"/>
                            <a:ext cx="1678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5B11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metafor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03488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3756"/>
                            <a:ext cx="33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35A3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sammenligning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48719" id="Group 217" o:spid="_x0000_s1035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">
                <v:shape id="Freeform 218" o:spid="_x0000_s1036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9" o:spid="_x0000_s1037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0" o:spid="_x0000_s1038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1" o:spid="_x0000_s1039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22" o:spid="_x0000_s1040" type="#_x0000_t202" style="position:absolute;left:495;top:128;width:2637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" filled="f" stroked="f">
                  <v:textbox inset="0,0,0,0">
                    <w:txbxContent>
                      <w:p w14:paraId="0D5AB53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vendepunkt</w:t>
                        </w:r>
                      </w:p>
                    </w:txbxContent>
                  </v:textbox>
                </v:shape>
                <v:shape id="Text Box 223" o:spid="_x0000_s1041" type="#_x0000_t202" style="position:absolute;left:4130;top:128;width:26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" filled="f" stroked="f">
                  <v:textbox inset="0,0,0,0">
                    <w:txbxContent>
                      <w:p w14:paraId="071AA09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høydepunkt</w:t>
                        </w:r>
                      </w:p>
                    </w:txbxContent>
                  </v:textbox>
                </v:shape>
                <v:shape id="Text Box 224" o:spid="_x0000_s1042" type="#_x0000_t202" style="position:absolute;left:974;top:3756;width:167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" filled="f" stroked="f">
                  <v:textbox inset="0,0,0,0">
                    <w:txbxContent>
                      <w:p w14:paraId="3B55B11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metafor</w:t>
                        </w:r>
                      </w:p>
                    </w:txbxContent>
                  </v:textbox>
                </v:shape>
                <v:shape id="Text Box 225" o:spid="_x0000_s1043" type="#_x0000_t202" style="position:absolute;left:3780;top:3756;width:33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" filled="f" stroked="f">
                  <v:textbox inset="0,0,0,0">
                    <w:txbxContent>
                      <w:p w14:paraId="1E435A3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sammenligning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5ED092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5374506C" w14:textId="7D80C2A2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E22DB3">
        <w:t xml:space="preserve"> bakside</w:t>
      </w:r>
    </w:p>
    <w:p w14:paraId="303E21D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AA5107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974A90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8438B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7FDA6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5E9B3A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19DBD3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7200D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F97019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F259EC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14921B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D9F591F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</w:pPr>
    </w:p>
    <w:p w14:paraId="152AECD5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ACC5C0E" w14:textId="3F65891F" w:rsidR="00B44801" w:rsidRDefault="00421EB4">
      <w:pPr>
        <w:pStyle w:val="Brdtekst"/>
        <w:kinsoku w:val="0"/>
        <w:overflowPunct w:val="0"/>
        <w:spacing w:before="102" w:line="276" w:lineRule="auto"/>
        <w:ind w:left="1347"/>
        <w:rPr>
          <w:rFonts w:ascii="Aileron" w:hAnsi="Aileron" w:cs="Aileron"/>
          <w:spacing w:val="-2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36A092E" wp14:editId="24E34F4A">
                <wp:simplePos x="0" y="0"/>
                <wp:positionH relativeFrom="page">
                  <wp:posOffset>1475740</wp:posOffset>
                </wp:positionH>
                <wp:positionV relativeFrom="paragraph">
                  <wp:posOffset>-20955</wp:posOffset>
                </wp:positionV>
                <wp:extent cx="4608195" cy="4615815"/>
                <wp:effectExtent l="0" t="0" r="0" b="0"/>
                <wp:wrapNone/>
                <wp:docPr id="136573671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3"/>
                          <a:chExt cx="7257" cy="7269"/>
                        </a:xfrm>
                      </wpg:grpSpPr>
                      <wps:wsp>
                        <wps:cNvPr id="89152719" name="Freeform 227"/>
                        <wps:cNvSpPr>
                          <a:spLocks/>
                        </wps:cNvSpPr>
                        <wps:spPr bwMode="auto">
                          <a:xfrm>
                            <a:off x="2339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771648" name="Freeform 228"/>
                        <wps:cNvSpPr>
                          <a:spLocks/>
                        </wps:cNvSpPr>
                        <wps:spPr bwMode="auto">
                          <a:xfrm>
                            <a:off x="5994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512442" name="Freeform 229"/>
                        <wps:cNvSpPr>
                          <a:spLocks/>
                        </wps:cNvSpPr>
                        <wps:spPr bwMode="auto">
                          <a:xfrm>
                            <a:off x="2339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966802" name="Freeform 230"/>
                        <wps:cNvSpPr>
                          <a:spLocks/>
                        </wps:cNvSpPr>
                        <wps:spPr bwMode="auto">
                          <a:xfrm>
                            <a:off x="5994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F8F0B" id="Group 226" o:spid="_x0000_s1026" style="position:absolute;margin-left:116.2pt;margin-top:-1.65pt;width:362.85pt;height:363.45pt;z-index:-251651072;mso-position-horizontal-relative:page" coordorigin="2324,-33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" o:allowincell="f">
                <v:shape id="Freeform 227" o:spid="_x0000_s1027" style="position:absolute;left:2339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8" o:spid="_x0000_s1028" style="position:absolute;left:5994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9" o:spid="_x0000_s1029" style="position:absolute;left:2339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0" o:spid="_x0000_s1030" style="position:absolute;left:5994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Handlingen bygger seg opp til et høydepunkt. Ved høydepunktet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er</w:t>
      </w:r>
      <w:r>
        <w:rPr>
          <w:rFonts w:ascii="Aileron" w:hAnsi="Aileron" w:cs="Aileron"/>
          <w:spacing w:val="-1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det mest spennende, dramatisk eller </w:t>
      </w:r>
      <w:r>
        <w:rPr>
          <w:rFonts w:ascii="Aileron" w:hAnsi="Aileron" w:cs="Aileron"/>
          <w:spacing w:val="-2"/>
          <w:sz w:val="36"/>
          <w:szCs w:val="36"/>
        </w:rPr>
        <w:t>morsomt.</w:t>
      </w:r>
    </w:p>
    <w:p w14:paraId="7CF45328" w14:textId="77777777" w:rsidR="00B44801" w:rsidRDefault="00000000">
      <w:pPr>
        <w:pStyle w:val="Brdtekst"/>
        <w:kinsoku w:val="0"/>
        <w:overflowPunct w:val="0"/>
        <w:spacing w:before="160" w:line="276" w:lineRule="auto"/>
        <w:ind w:left="1347" w:right="43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pacing w:val="-2"/>
          <w:sz w:val="38"/>
          <w:szCs w:val="38"/>
        </w:rPr>
        <w:t xml:space="preserve">Sammenligninger </w:t>
      </w:r>
      <w:r>
        <w:rPr>
          <w:rFonts w:ascii="Aileron" w:hAnsi="Aileron" w:cs="Aileron"/>
          <w:sz w:val="38"/>
          <w:szCs w:val="38"/>
        </w:rPr>
        <w:t xml:space="preserve">er når man </w:t>
      </w:r>
      <w:r>
        <w:rPr>
          <w:rFonts w:ascii="Aileron" w:hAnsi="Aileron" w:cs="Aileron"/>
          <w:sz w:val="38"/>
          <w:szCs w:val="38"/>
          <w:u w:val="thick"/>
        </w:rPr>
        <w:t>bruker</w:t>
      </w:r>
      <w:r>
        <w:rPr>
          <w:rFonts w:ascii="Aileron" w:hAnsi="Aileron" w:cs="Aileron"/>
          <w:sz w:val="38"/>
          <w:szCs w:val="38"/>
        </w:rPr>
        <w:t xml:space="preserve"> som-ordet: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«Hun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er som en rose».</w:t>
      </w:r>
    </w:p>
    <w:p w14:paraId="44273013" w14:textId="77777777" w:rsidR="00B44801" w:rsidRDefault="00000000">
      <w:pPr>
        <w:pStyle w:val="Brdtekst"/>
        <w:kinsoku w:val="0"/>
        <w:overflowPunct w:val="0"/>
        <w:spacing w:before="100" w:line="271" w:lineRule="auto"/>
        <w:ind w:left="310" w:right="1567"/>
        <w:rPr>
          <w:rFonts w:ascii="Aileron" w:hAnsi="Aileron" w:cs="Aileron"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2"/>
          <w:szCs w:val="32"/>
        </w:rPr>
        <w:t>Etter et høydepunkt kan det komme et vendepunkt. Her blir det mindre og mindre spennende,</w:t>
      </w:r>
      <w:r>
        <w:rPr>
          <w:rFonts w:ascii="Aileron" w:hAnsi="Aileron" w:cs="Aileron"/>
          <w:spacing w:val="-18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dramatisk eller morsomt.</w:t>
      </w:r>
    </w:p>
    <w:p w14:paraId="2E6C1D33" w14:textId="77777777" w:rsidR="00B44801" w:rsidRDefault="00000000">
      <w:pPr>
        <w:pStyle w:val="Brdtekst"/>
        <w:kinsoku w:val="0"/>
        <w:overflowPunct w:val="0"/>
        <w:spacing w:before="7" w:line="271" w:lineRule="auto"/>
        <w:ind w:left="310" w:right="1594"/>
        <w:rPr>
          <w:rFonts w:ascii="Aileron" w:hAnsi="Aileron" w:cs="Aileron"/>
          <w:sz w:val="32"/>
          <w:szCs w:val="32"/>
        </w:rPr>
      </w:pPr>
      <w:r>
        <w:rPr>
          <w:rFonts w:ascii="Aileron" w:hAnsi="Aileron" w:cs="Aileron"/>
          <w:sz w:val="32"/>
          <w:szCs w:val="32"/>
        </w:rPr>
        <w:t>Avslutningen</w:t>
      </w:r>
      <w:r>
        <w:rPr>
          <w:rFonts w:ascii="Aileron" w:hAnsi="Aileron" w:cs="Aileron"/>
          <w:spacing w:val="-18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kommer etter vendepunktet.</w:t>
      </w:r>
    </w:p>
    <w:p w14:paraId="04A8EE45" w14:textId="77777777" w:rsidR="00B44801" w:rsidRDefault="00000000">
      <w:pPr>
        <w:pStyle w:val="Brdtekst"/>
        <w:kinsoku w:val="0"/>
        <w:overflowPunct w:val="0"/>
        <w:spacing w:before="161" w:line="276" w:lineRule="auto"/>
        <w:ind w:left="310" w:right="156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 xml:space="preserve">Metaforer er </w:t>
      </w:r>
      <w:r>
        <w:rPr>
          <w:rFonts w:ascii="Aileron" w:hAnsi="Aileron" w:cs="Aileron"/>
          <w:spacing w:val="-2"/>
          <w:sz w:val="38"/>
          <w:szCs w:val="38"/>
        </w:rPr>
        <w:t xml:space="preserve">sammenligning, </w:t>
      </w:r>
      <w:r>
        <w:rPr>
          <w:rFonts w:ascii="Aileron" w:hAnsi="Aileron" w:cs="Aileron"/>
          <w:sz w:val="38"/>
          <w:szCs w:val="38"/>
          <w:u w:val="thick"/>
        </w:rPr>
        <w:t>uten</w:t>
      </w:r>
      <w:r>
        <w:rPr>
          <w:rFonts w:ascii="Aileron" w:hAnsi="Aileron" w:cs="Aileron"/>
          <w:spacing w:val="-13"/>
          <w:sz w:val="38"/>
          <w:szCs w:val="38"/>
          <w:u w:val="thick"/>
        </w:rPr>
        <w:t xml:space="preserve"> </w:t>
      </w:r>
      <w:r>
        <w:rPr>
          <w:rFonts w:ascii="Aileron" w:hAnsi="Aileron" w:cs="Aileron"/>
          <w:sz w:val="38"/>
          <w:szCs w:val="38"/>
          <w:u w:val="thick"/>
        </w:rPr>
        <w:t>å</w:t>
      </w:r>
      <w:r>
        <w:rPr>
          <w:rFonts w:ascii="Aileron" w:hAnsi="Aileron" w:cs="Aileron"/>
          <w:spacing w:val="-13"/>
          <w:sz w:val="38"/>
          <w:szCs w:val="38"/>
          <w:u w:val="thick"/>
        </w:rPr>
        <w:t xml:space="preserve"> </w:t>
      </w:r>
      <w:r>
        <w:rPr>
          <w:rFonts w:ascii="Aileron" w:hAnsi="Aileron" w:cs="Aileron"/>
          <w:sz w:val="38"/>
          <w:szCs w:val="38"/>
          <w:u w:val="thick"/>
        </w:rPr>
        <w:t>bruke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ordet som. «Du har et hjerte av gull.»</w:t>
      </w:r>
    </w:p>
    <w:p w14:paraId="5FC97E25" w14:textId="77777777" w:rsidR="00B44801" w:rsidRDefault="00B44801">
      <w:pPr>
        <w:pStyle w:val="Brdtekst"/>
        <w:kinsoku w:val="0"/>
        <w:overflowPunct w:val="0"/>
        <w:spacing w:before="161" w:line="276" w:lineRule="auto"/>
        <w:ind w:left="310" w:right="1567"/>
        <w:rPr>
          <w:rFonts w:ascii="Aileron" w:hAnsi="Aileron" w:cs="Aileron"/>
          <w:sz w:val="38"/>
          <w:szCs w:val="3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49" w:space="40"/>
            <w:col w:w="5061"/>
          </w:cols>
          <w:noEndnote/>
        </w:sectPr>
      </w:pPr>
    </w:p>
    <w:p w14:paraId="4FF92A4E" w14:textId="2BFCF44D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E22DB3">
        <w:t xml:space="preserve"> forside</w:t>
      </w:r>
    </w:p>
    <w:p w14:paraId="24D8DC8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E904FD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153415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1FFACA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90810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AB2C0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7CFE1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2CB1B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1AB836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BDC641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0F90BF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D4BF5F0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1626ECC8" w14:textId="29FDC9F2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65EEF875" wp14:editId="1FFC3805">
                <wp:extent cx="4608195" cy="4616450"/>
                <wp:effectExtent l="7620" t="3810" r="3810" b="0"/>
                <wp:docPr id="141032109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841900374" name="Freeform 232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55812" name="Freeform 233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431737" name="Freeform 234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50837" name="Freeform 235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6038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128"/>
                            <a:ext cx="17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CBBD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kontrast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3918837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979" y="128"/>
                            <a:ext cx="973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99AB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ironi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87960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3748"/>
                            <a:ext cx="3339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FB29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spenningskurve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25854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954" y="3756"/>
                            <a:ext cx="3023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0824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handlingsrom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EF875" id="Group 231" o:spid="_x0000_s1044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">
                <v:shape id="Freeform 232" o:spid="_x0000_s1045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3" o:spid="_x0000_s1046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4" o:spid="_x0000_s1047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5" o:spid="_x0000_s1048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36" o:spid="_x0000_s1049" type="#_x0000_t202" style="position:absolute;left:928;top:128;width:17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" filled="f" stroked="f">
                  <v:textbox inset="0,0,0,0">
                    <w:txbxContent>
                      <w:p w14:paraId="373CBBD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kontrast</w:t>
                        </w:r>
                      </w:p>
                    </w:txbxContent>
                  </v:textbox>
                </v:shape>
                <v:shape id="Text Box 237" o:spid="_x0000_s1050" type="#_x0000_t202" style="position:absolute;left:4979;top:128;width:97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" filled="f" stroked="f">
                  <v:textbox inset="0,0,0,0">
                    <w:txbxContent>
                      <w:p w14:paraId="48999AB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ironi</w:t>
                        </w:r>
                      </w:p>
                    </w:txbxContent>
                  </v:textbox>
                </v:shape>
                <v:shape id="Text Box 238" o:spid="_x0000_s1051" type="#_x0000_t202" style="position:absolute;left:144;top:3748;width:3339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" filled="f" stroked="f">
                  <v:textbox inset="0,0,0,0">
                    <w:txbxContent>
                      <w:p w14:paraId="3AEFB29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spenningskurve</w:t>
                        </w:r>
                      </w:p>
                    </w:txbxContent>
                  </v:textbox>
                </v:shape>
                <v:shape id="Text Box 239" o:spid="_x0000_s1052" type="#_x0000_t202" style="position:absolute;left:3954;top:3756;width:302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" filled="f" stroked="f">
                  <v:textbox inset="0,0,0,0">
                    <w:txbxContent>
                      <w:p w14:paraId="2B60824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handlingsrom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566595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0383F66D" w14:textId="377E4B62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E22DB3">
        <w:t xml:space="preserve"> bakside</w:t>
      </w:r>
    </w:p>
    <w:p w14:paraId="789159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B1B2D5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CA8660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36031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C5701F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0F3491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0486B9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55924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EDA37C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49B13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C471A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EBDFE77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</w:pPr>
    </w:p>
    <w:p w14:paraId="59D8148A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5198CEF8" w14:textId="5328E605" w:rsidR="00B44801" w:rsidRDefault="00421EB4">
      <w:pPr>
        <w:pStyle w:val="Brdtekst"/>
        <w:kinsoku w:val="0"/>
        <w:overflowPunct w:val="0"/>
        <w:spacing w:before="102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7A9B37C2" wp14:editId="0CB692C2">
                <wp:simplePos x="0" y="0"/>
                <wp:positionH relativeFrom="page">
                  <wp:posOffset>1475740</wp:posOffset>
                </wp:positionH>
                <wp:positionV relativeFrom="paragraph">
                  <wp:posOffset>-20955</wp:posOffset>
                </wp:positionV>
                <wp:extent cx="4608195" cy="4615815"/>
                <wp:effectExtent l="0" t="0" r="0" b="0"/>
                <wp:wrapNone/>
                <wp:docPr id="302624278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3"/>
                          <a:chExt cx="7257" cy="7269"/>
                        </a:xfrm>
                      </wpg:grpSpPr>
                      <wps:wsp>
                        <wps:cNvPr id="417895328" name="Freeform 241"/>
                        <wps:cNvSpPr>
                          <a:spLocks/>
                        </wps:cNvSpPr>
                        <wps:spPr bwMode="auto">
                          <a:xfrm>
                            <a:off x="2339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80039" name="Freeform 242"/>
                        <wps:cNvSpPr>
                          <a:spLocks/>
                        </wps:cNvSpPr>
                        <wps:spPr bwMode="auto">
                          <a:xfrm>
                            <a:off x="5994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937950" name="Freeform 243"/>
                        <wps:cNvSpPr>
                          <a:spLocks/>
                        </wps:cNvSpPr>
                        <wps:spPr bwMode="auto">
                          <a:xfrm>
                            <a:off x="2339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891902" name="Freeform 244"/>
                        <wps:cNvSpPr>
                          <a:spLocks/>
                        </wps:cNvSpPr>
                        <wps:spPr bwMode="auto">
                          <a:xfrm>
                            <a:off x="5994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BE801" id="Group 240" o:spid="_x0000_s1026" style="position:absolute;margin-left:116.2pt;margin-top:-1.65pt;width:362.85pt;height:363.45pt;z-index:-251650048;mso-position-horizontal-relative:page" coordorigin="2324,-33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" o:allowincell="f">
                <v:shape id="Freeform 241" o:spid="_x0000_s1027" style="position:absolute;left:2339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2" o:spid="_x0000_s1028" style="position:absolute;left:5994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3" o:spid="_x0000_s1029" style="position:absolute;left:2339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4" o:spid="_x0000_s1030" style="position:absolute;left:5994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Ironi er når man uttrykker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sin</w:t>
      </w:r>
      <w:r>
        <w:rPr>
          <w:rFonts w:ascii="Aileron" w:hAnsi="Aileron" w:cs="Aileron"/>
          <w:spacing w:val="-1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mening eller holdning ved å si det motsatte av det man mener.</w:t>
      </w:r>
    </w:p>
    <w:p w14:paraId="6E48DBF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36"/>
          <w:szCs w:val="36"/>
        </w:rPr>
      </w:pPr>
    </w:p>
    <w:p w14:paraId="7C2B1400" w14:textId="77777777" w:rsidR="00B44801" w:rsidRDefault="00B44801">
      <w:pPr>
        <w:pStyle w:val="Brdtekst"/>
        <w:kinsoku w:val="0"/>
        <w:overflowPunct w:val="0"/>
        <w:spacing w:before="289"/>
        <w:rPr>
          <w:rFonts w:ascii="Aileron" w:hAnsi="Aileron" w:cs="Aileron"/>
          <w:sz w:val="36"/>
          <w:szCs w:val="36"/>
        </w:rPr>
      </w:pPr>
    </w:p>
    <w:p w14:paraId="1BAB47A7" w14:textId="77777777" w:rsidR="00B44801" w:rsidRDefault="00000000">
      <w:pPr>
        <w:pStyle w:val="Brdtekst"/>
        <w:kinsoku w:val="0"/>
        <w:overflowPunct w:val="0"/>
        <w:spacing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Handlingsrom er hvor handlingen skjer.</w:t>
      </w:r>
      <w:r>
        <w:rPr>
          <w:rFonts w:ascii="Aileron" w:hAnsi="Aileron" w:cs="Aileron"/>
          <w:spacing w:val="-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Det</w:t>
      </w:r>
      <w:r>
        <w:rPr>
          <w:rFonts w:ascii="Aileron" w:hAnsi="Aileron" w:cs="Aileron"/>
          <w:spacing w:val="-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kan</w:t>
      </w:r>
      <w:r>
        <w:rPr>
          <w:rFonts w:ascii="Aileron" w:hAnsi="Aileron" w:cs="Aileron"/>
          <w:spacing w:val="-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være en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eller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flere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steder eller situasjoner.</w:t>
      </w:r>
    </w:p>
    <w:p w14:paraId="14E88AB1" w14:textId="77777777" w:rsidR="00B44801" w:rsidRDefault="00000000">
      <w:pPr>
        <w:pStyle w:val="Brdtekst"/>
        <w:kinsoku w:val="0"/>
        <w:overflowPunct w:val="0"/>
        <w:spacing w:before="100" w:line="271" w:lineRule="auto"/>
        <w:ind w:left="318" w:right="1384"/>
        <w:rPr>
          <w:rFonts w:ascii="Aileron" w:hAnsi="Aileron" w:cs="Aileron"/>
          <w:spacing w:val="-2"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2"/>
          <w:szCs w:val="32"/>
        </w:rPr>
        <w:t>Kontrast betyr motsetning eller motstykke.</w:t>
      </w:r>
      <w:r>
        <w:rPr>
          <w:rFonts w:ascii="Aileron" w:hAnsi="Aileron" w:cs="Aileron"/>
          <w:spacing w:val="-1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I</w:t>
      </w:r>
      <w:r>
        <w:rPr>
          <w:rFonts w:ascii="Aileron" w:hAnsi="Aileron" w:cs="Aileron"/>
          <w:spacing w:val="-1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både</w:t>
      </w:r>
      <w:r>
        <w:rPr>
          <w:rFonts w:ascii="Aileron" w:hAnsi="Aileron" w:cs="Aileron"/>
          <w:spacing w:val="-1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 xml:space="preserve">enkle og sammensatte tekster kan du lage kontraster ved å sette motsetninger opp mot </w:t>
      </w:r>
      <w:r>
        <w:rPr>
          <w:rFonts w:ascii="Aileron" w:hAnsi="Aileron" w:cs="Aileron"/>
          <w:spacing w:val="-2"/>
          <w:sz w:val="32"/>
          <w:szCs w:val="32"/>
        </w:rPr>
        <w:t>hverandre.</w:t>
      </w:r>
    </w:p>
    <w:p w14:paraId="381D648B" w14:textId="77777777" w:rsidR="00B44801" w:rsidRDefault="00000000">
      <w:pPr>
        <w:pStyle w:val="Brdtekst"/>
        <w:kinsoku w:val="0"/>
        <w:overflowPunct w:val="0"/>
        <w:spacing w:before="151" w:line="273" w:lineRule="auto"/>
        <w:ind w:left="318" w:right="1362"/>
        <w:rPr>
          <w:rFonts w:ascii="Aileron" w:hAnsi="Aileron" w:cs="Aileron"/>
          <w:spacing w:val="-2"/>
          <w:sz w:val="34"/>
          <w:szCs w:val="34"/>
        </w:rPr>
      </w:pPr>
      <w:r>
        <w:rPr>
          <w:rFonts w:ascii="Aileron" w:hAnsi="Aileron" w:cs="Aileron"/>
          <w:sz w:val="34"/>
          <w:szCs w:val="34"/>
        </w:rPr>
        <w:t>Spenningskurve viser hvordan handlingen er bygget opp med mer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og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mer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spenning, dramatikk, sorg, kjærlighet, osv. </w:t>
      </w:r>
      <w:r>
        <w:rPr>
          <w:rFonts w:ascii="Aileron" w:hAnsi="Aileron" w:cs="Aileron"/>
          <w:spacing w:val="-2"/>
          <w:sz w:val="34"/>
          <w:szCs w:val="34"/>
        </w:rPr>
        <w:t>(komposisjonen).</w:t>
      </w:r>
    </w:p>
    <w:p w14:paraId="5AA703D5" w14:textId="77777777" w:rsidR="00B44801" w:rsidRDefault="00B44801">
      <w:pPr>
        <w:pStyle w:val="Brdtekst"/>
        <w:kinsoku w:val="0"/>
        <w:overflowPunct w:val="0"/>
        <w:spacing w:before="151" w:line="273" w:lineRule="auto"/>
        <w:ind w:left="318" w:right="1362"/>
        <w:rPr>
          <w:rFonts w:ascii="Aileron" w:hAnsi="Aileron" w:cs="Aileron"/>
          <w:spacing w:val="-2"/>
          <w:sz w:val="34"/>
          <w:szCs w:val="34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41" w:space="40"/>
            <w:col w:w="5069"/>
          </w:cols>
          <w:noEndnote/>
        </w:sectPr>
      </w:pPr>
    </w:p>
    <w:p w14:paraId="59592636" w14:textId="426FF844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019BF">
        <w:t xml:space="preserve"> virkemidler</w:t>
      </w:r>
      <w:r w:rsidR="00E22DB3">
        <w:t xml:space="preserve"> forside</w:t>
      </w:r>
    </w:p>
    <w:p w14:paraId="4C1BBB5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EEEA4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2180C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45525B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1956AE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C33C07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6B822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6DD66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C645D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732E9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CF21A2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064A2856" w14:textId="5C269160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2FB71759" wp14:editId="3E2CEA55">
                <wp:extent cx="4608195" cy="4616450"/>
                <wp:effectExtent l="7620" t="3810" r="3810" b="0"/>
                <wp:docPr id="88724277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24308015" name="Freeform 24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281494" name="Freeform 247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72186" name="Freeform 248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414871" name="Freeform 249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49600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43" y="119"/>
                            <a:ext cx="3341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5C694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miljøbeskrivelse</w:t>
                              </w:r>
                            </w:p>
                            <w:p w14:paraId="280FDCE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78"/>
                                <w:ind w:left="199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/miljøskildring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37704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128"/>
                            <a:ext cx="227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052A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synsvinkel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6886692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3756"/>
                            <a:ext cx="24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78F7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virkemidler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33914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331" y="3756"/>
                            <a:ext cx="2269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416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utvide</w:t>
                              </w:r>
                            </w:p>
                            <w:p w14:paraId="6E553F7E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ind w:left="-1"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øyeblikket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71759" id="Group 245" o:spid="_x0000_s1053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">
                <v:shape id="Freeform 246" o:spid="_x0000_s1054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7" o:spid="_x0000_s1055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8" o:spid="_x0000_s1056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9" o:spid="_x0000_s1057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50" o:spid="_x0000_s1058" type="#_x0000_t202" style="position:absolute;left:143;top:119;width:3341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" filled="f" stroked="f">
                  <v:textbox inset="0,0,0,0">
                    <w:txbxContent>
                      <w:p w14:paraId="1635C694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miljøbeskrivelse</w:t>
                        </w:r>
                      </w:p>
                      <w:p w14:paraId="280FDCE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78"/>
                          <w:ind w:left="199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/miljøskildring</w:t>
                        </w:r>
                      </w:p>
                    </w:txbxContent>
                  </v:textbox>
                </v:shape>
                <v:shape id="Text Box 251" o:spid="_x0000_s1059" type="#_x0000_t202" style="position:absolute;left:4330;top:128;width:227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" filled="f" stroked="f">
                  <v:textbox inset="0,0,0,0">
                    <w:txbxContent>
                      <w:p w14:paraId="319052A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synsvinkel</w:t>
                        </w:r>
                      </w:p>
                    </w:txbxContent>
                  </v:textbox>
                </v:shape>
                <v:shape id="Text Box 252" o:spid="_x0000_s1060" type="#_x0000_t202" style="position:absolute;left:606;top:3756;width:24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" filled="f" stroked="f">
                  <v:textbox inset="0,0,0,0">
                    <w:txbxContent>
                      <w:p w14:paraId="3EB78F7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virkemidler</w:t>
                        </w:r>
                      </w:p>
                    </w:txbxContent>
                  </v:textbox>
                </v:shape>
                <v:shape id="Text Box 253" o:spid="_x0000_s1061" type="#_x0000_t202" style="position:absolute;left:4331;top:3756;width:226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" filled="f" stroked="f">
                  <v:textbox inset="0,0,0,0">
                    <w:txbxContent>
                      <w:p w14:paraId="01B7416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utvide</w:t>
                        </w:r>
                      </w:p>
                      <w:p w14:paraId="6E553F7E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ind w:left="-1"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øyeblikket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FA0E9B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450F4652" w14:textId="4A191B04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D5FE5">
        <w:t xml:space="preserve"> virkemidler</w:t>
      </w:r>
      <w:r w:rsidR="00E22DB3">
        <w:t xml:space="preserve"> bakside</w:t>
      </w:r>
    </w:p>
    <w:p w14:paraId="760994D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A0399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5CE8AA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FAA345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A690E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41190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0D72F2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37DCF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C245FE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A80AE2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5A5408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FA9E771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</w:pPr>
    </w:p>
    <w:p w14:paraId="4420B6D0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36121E75" w14:textId="14461C4E" w:rsidR="00B44801" w:rsidRDefault="00421EB4">
      <w:pPr>
        <w:pStyle w:val="Brdtekst"/>
        <w:kinsoku w:val="0"/>
        <w:overflowPunct w:val="0"/>
        <w:spacing w:before="108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DF51C64" wp14:editId="382F93CE">
                <wp:simplePos x="0" y="0"/>
                <wp:positionH relativeFrom="page">
                  <wp:posOffset>1475740</wp:posOffset>
                </wp:positionH>
                <wp:positionV relativeFrom="paragraph">
                  <wp:posOffset>-17145</wp:posOffset>
                </wp:positionV>
                <wp:extent cx="4608195" cy="4615815"/>
                <wp:effectExtent l="0" t="0" r="0" b="0"/>
                <wp:wrapNone/>
                <wp:docPr id="16775317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27"/>
                          <a:chExt cx="7257" cy="7269"/>
                        </a:xfrm>
                      </wpg:grpSpPr>
                      <wps:wsp>
                        <wps:cNvPr id="1709460781" name="Freeform 255"/>
                        <wps:cNvSpPr>
                          <a:spLocks/>
                        </wps:cNvSpPr>
                        <wps:spPr bwMode="auto">
                          <a:xfrm>
                            <a:off x="2339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466498" name="Freeform 256"/>
                        <wps:cNvSpPr>
                          <a:spLocks/>
                        </wps:cNvSpPr>
                        <wps:spPr bwMode="auto">
                          <a:xfrm>
                            <a:off x="5994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726451" name="Freeform 257"/>
                        <wps:cNvSpPr>
                          <a:spLocks/>
                        </wps:cNvSpPr>
                        <wps:spPr bwMode="auto">
                          <a:xfrm>
                            <a:off x="2339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775835" name="Freeform 258"/>
                        <wps:cNvSpPr>
                          <a:spLocks/>
                        </wps:cNvSpPr>
                        <wps:spPr bwMode="auto">
                          <a:xfrm>
                            <a:off x="5994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AF1EA" id="Group 254" o:spid="_x0000_s1026" style="position:absolute;margin-left:116.2pt;margin-top:-1.35pt;width:362.85pt;height:363.45pt;z-index:-251649024;mso-position-horizontal-relative:page" coordorigin="2324,-27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" o:allowincell="f">
                <v:shape id="Freeform 255" o:spid="_x0000_s1027" style="position:absolute;left:2339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56" o:spid="_x0000_s1028" style="position:absolute;left:5994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57" o:spid="_x0000_s1029" style="position:absolute;left:2339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58" o:spid="_x0000_s1030" style="position:absolute;left:5994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Synsvinkel handler om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hvilket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ståsted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vi ser handlingen og personene. Det kan være autoral eller personal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synsvinkel.</w:t>
      </w:r>
    </w:p>
    <w:p w14:paraId="7027409F" w14:textId="77777777" w:rsidR="00B44801" w:rsidRDefault="00000000">
      <w:pPr>
        <w:pStyle w:val="Brdtekst"/>
        <w:kinsoku w:val="0"/>
        <w:overflowPunct w:val="0"/>
        <w:spacing w:before="100" w:line="273" w:lineRule="auto"/>
        <w:ind w:left="351" w:right="1444"/>
        <w:rPr>
          <w:rFonts w:ascii="Aileron" w:hAnsi="Aileron" w:cs="Aileron"/>
          <w:spacing w:val="-2"/>
          <w:sz w:val="34"/>
          <w:szCs w:val="34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4"/>
          <w:szCs w:val="34"/>
        </w:rPr>
        <w:t>Miljøbeskrivelse eller miljøskildring</w:t>
      </w:r>
      <w:r>
        <w:rPr>
          <w:rFonts w:ascii="Aileron" w:hAnsi="Aileron" w:cs="Aileron"/>
          <w:spacing w:val="-19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handler om hvor og når handlingen skjer og hvordan den er beskrevet eller </w:t>
      </w:r>
      <w:r>
        <w:rPr>
          <w:rFonts w:ascii="Aileron" w:hAnsi="Aileron" w:cs="Aileron"/>
          <w:spacing w:val="-2"/>
          <w:sz w:val="34"/>
          <w:szCs w:val="34"/>
        </w:rPr>
        <w:t>skildret.</w:t>
      </w:r>
    </w:p>
    <w:p w14:paraId="2CE716F6" w14:textId="77777777" w:rsidR="00B44801" w:rsidRDefault="00B44801">
      <w:pPr>
        <w:pStyle w:val="Brdtekst"/>
        <w:kinsoku w:val="0"/>
        <w:overflowPunct w:val="0"/>
        <w:spacing w:before="100" w:line="273" w:lineRule="auto"/>
        <w:ind w:left="351" w:right="1444"/>
        <w:rPr>
          <w:rFonts w:ascii="Aileron" w:hAnsi="Aileron" w:cs="Aileron"/>
          <w:spacing w:val="-2"/>
          <w:sz w:val="34"/>
          <w:szCs w:val="34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08" w:space="40"/>
            <w:col w:w="5102"/>
          </w:cols>
          <w:noEndnote/>
        </w:sectPr>
      </w:pPr>
    </w:p>
    <w:p w14:paraId="3868B74E" w14:textId="77777777" w:rsidR="00B44801" w:rsidRDefault="00B44801">
      <w:pPr>
        <w:pStyle w:val="Brdtekst"/>
        <w:kinsoku w:val="0"/>
        <w:overflowPunct w:val="0"/>
        <w:spacing w:before="41"/>
        <w:rPr>
          <w:rFonts w:ascii="Aileron" w:hAnsi="Aileron" w:cs="Aileron"/>
          <w:sz w:val="20"/>
          <w:szCs w:val="20"/>
        </w:rPr>
      </w:pPr>
    </w:p>
    <w:p w14:paraId="244D004E" w14:textId="77777777" w:rsidR="00B44801" w:rsidRDefault="00B44801">
      <w:pPr>
        <w:pStyle w:val="Brdtekst"/>
        <w:kinsoku w:val="0"/>
        <w:overflowPunct w:val="0"/>
        <w:spacing w:before="41"/>
        <w:rPr>
          <w:rFonts w:ascii="Aileron" w:hAnsi="Aileron" w:cs="Aileron"/>
          <w:sz w:val="20"/>
          <w:szCs w:val="20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3911896D" w14:textId="77777777" w:rsidR="00B44801" w:rsidRDefault="00000000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rFonts w:ascii="Aileron" w:hAnsi="Aileron" w:cs="Aileron"/>
          <w:sz w:val="36"/>
          <w:szCs w:val="36"/>
        </w:rPr>
        <w:t>Å utvide øyeblikket betyr å skildre en hendelse i teksten svært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grundig.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Det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er vanlig å bruke flere sanser, både syn, lukt og hørsel.</w:t>
      </w:r>
    </w:p>
    <w:p w14:paraId="70D1F34F" w14:textId="77777777" w:rsidR="00B44801" w:rsidRDefault="00000000">
      <w:pPr>
        <w:pStyle w:val="Brdtekst"/>
        <w:kinsoku w:val="0"/>
        <w:overflowPunct w:val="0"/>
        <w:spacing w:before="100" w:line="276" w:lineRule="auto"/>
        <w:ind w:left="220" w:right="1378"/>
        <w:rPr>
          <w:rFonts w:ascii="Aileron" w:hAnsi="Aileron" w:cs="Aileron"/>
          <w:spacing w:val="-2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6"/>
          <w:szCs w:val="36"/>
        </w:rPr>
        <w:t>Virkemidler er måter forfatteren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kan</w:t>
      </w:r>
      <w:r>
        <w:rPr>
          <w:rFonts w:ascii="Aileron" w:hAnsi="Aileron" w:cs="Aileron"/>
          <w:spacing w:val="-1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skrive for å få frem budskapet sitt. Eks, metaforer, </w:t>
      </w:r>
      <w:proofErr w:type="spellStart"/>
      <w:r>
        <w:rPr>
          <w:rFonts w:ascii="Aileron" w:hAnsi="Aileron" w:cs="Aileron"/>
          <w:sz w:val="36"/>
          <w:szCs w:val="36"/>
        </w:rPr>
        <w:t>frampek</w:t>
      </w:r>
      <w:proofErr w:type="spellEnd"/>
      <w:r>
        <w:rPr>
          <w:rFonts w:ascii="Aileron" w:hAnsi="Aileron" w:cs="Aileron"/>
          <w:sz w:val="36"/>
          <w:szCs w:val="36"/>
        </w:rPr>
        <w:t xml:space="preserve">, </w:t>
      </w:r>
      <w:r>
        <w:rPr>
          <w:rFonts w:ascii="Aileron" w:hAnsi="Aileron" w:cs="Aileron"/>
          <w:spacing w:val="-2"/>
          <w:sz w:val="36"/>
          <w:szCs w:val="36"/>
        </w:rPr>
        <w:t>gjentagelse.</w:t>
      </w:r>
    </w:p>
    <w:p w14:paraId="4170204D" w14:textId="77777777" w:rsidR="00B44801" w:rsidRDefault="00B44801">
      <w:pPr>
        <w:pStyle w:val="Brdtekst"/>
        <w:kinsoku w:val="0"/>
        <w:overflowPunct w:val="0"/>
        <w:spacing w:before="100" w:line="276" w:lineRule="auto"/>
        <w:ind w:left="220" w:right="1378"/>
        <w:rPr>
          <w:rFonts w:ascii="Aileron" w:hAnsi="Aileron" w:cs="Aileron"/>
          <w:spacing w:val="-2"/>
          <w:sz w:val="36"/>
          <w:szCs w:val="36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739" w:space="40"/>
            <w:col w:w="4971"/>
          </w:cols>
          <w:noEndnote/>
        </w:sectPr>
      </w:pPr>
    </w:p>
    <w:p w14:paraId="0593F488" w14:textId="7DB8BA80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D5FE5">
        <w:t xml:space="preserve"> virkemidler</w:t>
      </w:r>
      <w:r w:rsidR="00E22DB3">
        <w:t xml:space="preserve"> forside</w:t>
      </w:r>
    </w:p>
    <w:p w14:paraId="1818AE9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5EFB97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ABE54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887C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012EBA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0E7480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3C3E13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CA46B5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B72A2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FD8AE2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69EBB0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278FA37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5623FC8D" w14:textId="347F8C7C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F4EDA27" wp14:editId="3DD877FA">
                <wp:extent cx="4608195" cy="4616450"/>
                <wp:effectExtent l="7620" t="3810" r="3810" b="0"/>
                <wp:docPr id="1879963965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754744881" name="Freeform 260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859045" name="Freeform 261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319660" name="Freeform 262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958552" name="Freeform 263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5285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128"/>
                            <a:ext cx="179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0CB7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frampek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4166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759" y="119"/>
                            <a:ext cx="3412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3CD7E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handlingsreferat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147189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079" y="3756"/>
                            <a:ext cx="147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62EF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replikk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45761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4159" y="3756"/>
                            <a:ext cx="261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CCC90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tankereferat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EDA27" id="Group 259" o:spid="_x0000_s1062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">
                <v:shape id="Freeform 260" o:spid="_x0000_s1063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61" o:spid="_x0000_s1064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62" o:spid="_x0000_s1065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63" o:spid="_x0000_s1066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64" o:spid="_x0000_s1067" type="#_x0000_t202" style="position:absolute;left:918;top:128;width:179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" filled="f" stroked="f">
                  <v:textbox inset="0,0,0,0">
                    <w:txbxContent>
                      <w:p w14:paraId="4350CB7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proofErr w:type="spellStart"/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frampek</w:t>
                        </w:r>
                        <w:proofErr w:type="spellEnd"/>
                      </w:p>
                    </w:txbxContent>
                  </v:textbox>
                </v:shape>
                <v:shape id="Text Box 265" o:spid="_x0000_s1068" type="#_x0000_t202" style="position:absolute;left:3759;top:119;width:341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" filled="f" stroked="f">
                  <v:textbox inset="0,0,0,0">
                    <w:txbxContent>
                      <w:p w14:paraId="0A43CD7E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handlingsreferat</w:t>
                        </w:r>
                      </w:p>
                    </w:txbxContent>
                  </v:textbox>
                </v:shape>
                <v:shape id="Text Box 266" o:spid="_x0000_s1069" type="#_x0000_t202" style="position:absolute;left:1079;top:3756;width:147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" filled="f" stroked="f">
                  <v:textbox inset="0,0,0,0">
                    <w:txbxContent>
                      <w:p w14:paraId="35E962EF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replikk</w:t>
                        </w:r>
                      </w:p>
                    </w:txbxContent>
                  </v:textbox>
                </v:shape>
                <v:shape id="Text Box 267" o:spid="_x0000_s1070" type="#_x0000_t202" style="position:absolute;left:4159;top:3756;width:261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" filled="f" stroked="f">
                  <v:textbox inset="0,0,0,0">
                    <w:txbxContent>
                      <w:p w14:paraId="70BCCC90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tankereferat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9C8EA1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3A18956C" w14:textId="2AEAB038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3D5FE5">
        <w:t xml:space="preserve"> virkemidler</w:t>
      </w:r>
      <w:r w:rsidR="00E22DB3">
        <w:t xml:space="preserve"> bakside</w:t>
      </w:r>
    </w:p>
    <w:p w14:paraId="5C292F6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0C036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EEAFB0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7AD245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5908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AA74A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EEE48F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71C3B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6DD56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1A0209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710053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CA51B9F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</w:pPr>
    </w:p>
    <w:p w14:paraId="55217A47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05CD5A1" w14:textId="4C93A2AB" w:rsidR="00B44801" w:rsidRDefault="00421EB4">
      <w:pPr>
        <w:pStyle w:val="Brdtekst"/>
        <w:kinsoku w:val="0"/>
        <w:overflowPunct w:val="0"/>
        <w:spacing w:before="100" w:line="276" w:lineRule="auto"/>
        <w:ind w:left="1347" w:right="-10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DAB1E05" wp14:editId="4B426118">
                <wp:simplePos x="0" y="0"/>
                <wp:positionH relativeFrom="page">
                  <wp:posOffset>1475740</wp:posOffset>
                </wp:positionH>
                <wp:positionV relativeFrom="paragraph">
                  <wp:posOffset>-22225</wp:posOffset>
                </wp:positionV>
                <wp:extent cx="4608195" cy="4615815"/>
                <wp:effectExtent l="0" t="0" r="0" b="0"/>
                <wp:wrapNone/>
                <wp:docPr id="77716905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5"/>
                          <a:chExt cx="7257" cy="7269"/>
                        </a:xfrm>
                      </wpg:grpSpPr>
                      <wps:wsp>
                        <wps:cNvPr id="1500070128" name="Freeform 269"/>
                        <wps:cNvSpPr>
                          <a:spLocks/>
                        </wps:cNvSpPr>
                        <wps:spPr bwMode="auto">
                          <a:xfrm>
                            <a:off x="2339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77950" name="Freeform 270"/>
                        <wps:cNvSpPr>
                          <a:spLocks/>
                        </wps:cNvSpPr>
                        <wps:spPr bwMode="auto">
                          <a:xfrm>
                            <a:off x="5994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096137" name="Freeform 271"/>
                        <wps:cNvSpPr>
                          <a:spLocks/>
                        </wps:cNvSpPr>
                        <wps:spPr bwMode="auto">
                          <a:xfrm>
                            <a:off x="2339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801176" name="Freeform 272"/>
                        <wps:cNvSpPr>
                          <a:spLocks/>
                        </wps:cNvSpPr>
                        <wps:spPr bwMode="auto">
                          <a:xfrm>
                            <a:off x="5994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1CE14" id="Group 268" o:spid="_x0000_s1026" style="position:absolute;margin-left:116.2pt;margin-top:-1.75pt;width:362.85pt;height:363.45pt;z-index:-251648000;mso-position-horizontal-relative:page" coordorigin="2324,-35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" o:allowincell="f">
                <v:shape id="Freeform 269" o:spid="_x0000_s1027" style="position:absolute;left:2339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0" o:spid="_x0000_s1028" style="position:absolute;left:5994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1" o:spid="_x0000_s1029" style="position:absolute;left:2339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2" o:spid="_x0000_s1030" style="position:absolute;left:5994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Handlingsreferat er når</w:t>
      </w:r>
      <w:r>
        <w:rPr>
          <w:rFonts w:ascii="Aileron" w:hAnsi="Aileron" w:cs="Aileron"/>
          <w:spacing w:val="-13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man</w:t>
      </w:r>
      <w:r>
        <w:rPr>
          <w:rFonts w:ascii="Aileron" w:hAnsi="Aileron" w:cs="Aileron"/>
          <w:spacing w:val="-13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forteller</w:t>
      </w:r>
      <w:r>
        <w:rPr>
          <w:rFonts w:ascii="Aileron" w:hAnsi="Aileron" w:cs="Aileron"/>
          <w:spacing w:val="-13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og beskriver at noe skjer.</w:t>
      </w:r>
      <w:r>
        <w:rPr>
          <w:rFonts w:ascii="Aileron" w:hAnsi="Aileron" w:cs="Aileron"/>
          <w:spacing w:val="-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F.eks.</w:t>
      </w:r>
      <w:r>
        <w:rPr>
          <w:rFonts w:ascii="Aileron" w:hAnsi="Aileron" w:cs="Aileron"/>
          <w:spacing w:val="-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Silje</w:t>
      </w:r>
      <w:r>
        <w:rPr>
          <w:rFonts w:ascii="Aileron" w:hAnsi="Aileron" w:cs="Aileron"/>
          <w:spacing w:val="-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ser og hører hvordan hestene kommer mot henne.</w:t>
      </w:r>
    </w:p>
    <w:p w14:paraId="047C412E" w14:textId="77777777" w:rsidR="00B44801" w:rsidRDefault="00000000">
      <w:pPr>
        <w:pStyle w:val="Brdtekst"/>
        <w:kinsoku w:val="0"/>
        <w:overflowPunct w:val="0"/>
        <w:spacing w:before="151" w:line="276" w:lineRule="auto"/>
        <w:ind w:left="1347" w:right="-10"/>
        <w:rPr>
          <w:rFonts w:ascii="Aileron" w:hAnsi="Aileron" w:cs="Aileron"/>
          <w:spacing w:val="-5"/>
          <w:sz w:val="36"/>
          <w:szCs w:val="36"/>
        </w:rPr>
      </w:pPr>
      <w:r>
        <w:rPr>
          <w:rFonts w:ascii="Aileron" w:hAnsi="Aileron" w:cs="Aileron"/>
          <w:sz w:val="36"/>
          <w:szCs w:val="36"/>
        </w:rPr>
        <w:t xml:space="preserve">Tankereferat er det personene tenker. </w:t>
      </w:r>
      <w:r>
        <w:rPr>
          <w:rFonts w:ascii="Aileron" w:hAnsi="Aileron" w:cs="Aileron"/>
          <w:spacing w:val="-5"/>
          <w:sz w:val="36"/>
          <w:szCs w:val="36"/>
        </w:rPr>
        <w:t>Vi</w:t>
      </w:r>
    </w:p>
    <w:p w14:paraId="2DDD4453" w14:textId="77777777" w:rsidR="00B44801" w:rsidRDefault="00000000">
      <w:pPr>
        <w:pStyle w:val="Brdtekst"/>
        <w:kinsoku w:val="0"/>
        <w:overflowPunct w:val="0"/>
        <w:spacing w:line="276" w:lineRule="auto"/>
        <w:ind w:left="1347" w:right="-10"/>
        <w:rPr>
          <w:rFonts w:ascii="Aileron" w:hAnsi="Aileron" w:cs="Aileron"/>
          <w:sz w:val="36"/>
          <w:szCs w:val="36"/>
        </w:rPr>
      </w:pPr>
      <w:r>
        <w:rPr>
          <w:rFonts w:ascii="Aileron" w:hAnsi="Aileron" w:cs="Aileron"/>
          <w:sz w:val="36"/>
          <w:szCs w:val="36"/>
        </w:rPr>
        <w:t>«går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inn»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hodet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på personen og leser tankene. Beskriver hvordan personen tenker</w:t>
      </w:r>
      <w:r>
        <w:rPr>
          <w:rFonts w:ascii="Aileron" w:hAnsi="Aileron" w:cs="Aileron"/>
          <w:spacing w:val="-15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</w:t>
      </w:r>
      <w:r>
        <w:rPr>
          <w:rFonts w:ascii="Aileron" w:hAnsi="Aileron" w:cs="Aileron"/>
          <w:spacing w:val="-15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situasjonen.</w:t>
      </w:r>
    </w:p>
    <w:p w14:paraId="1C92F85C" w14:textId="77777777" w:rsidR="00B44801" w:rsidRDefault="00000000">
      <w:pPr>
        <w:pStyle w:val="Brdtekst"/>
        <w:kinsoku w:val="0"/>
        <w:overflowPunct w:val="0"/>
        <w:spacing w:before="109" w:line="276" w:lineRule="auto"/>
        <w:ind w:left="304" w:right="1288"/>
        <w:rPr>
          <w:rFonts w:ascii="Aileron" w:hAnsi="Aileron" w:cs="Aileron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proofErr w:type="spellStart"/>
      <w:r>
        <w:rPr>
          <w:rFonts w:ascii="Aileron" w:hAnsi="Aileron" w:cs="Aileron"/>
          <w:sz w:val="38"/>
          <w:szCs w:val="38"/>
        </w:rPr>
        <w:t>Frampek</w:t>
      </w:r>
      <w:proofErr w:type="spellEnd"/>
      <w:r>
        <w:rPr>
          <w:rFonts w:ascii="Aileron" w:hAnsi="Aileron" w:cs="Aileron"/>
          <w:sz w:val="38"/>
          <w:szCs w:val="38"/>
        </w:rPr>
        <w:t xml:space="preserve"> vil si å legge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inn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hint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om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at noe kommer til å skje i framtiden.</w:t>
      </w:r>
    </w:p>
    <w:p w14:paraId="4D4EAAAA" w14:textId="77777777" w:rsidR="00B44801" w:rsidRDefault="00000000">
      <w:pPr>
        <w:pStyle w:val="Brdtekst"/>
        <w:kinsoku w:val="0"/>
        <w:overflowPunct w:val="0"/>
        <w:spacing w:before="2" w:line="276" w:lineRule="auto"/>
        <w:ind w:left="304" w:right="1288"/>
        <w:rPr>
          <w:rFonts w:ascii="Aileron" w:hAnsi="Aileron" w:cs="Aileron"/>
          <w:spacing w:val="-2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Dette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gjøres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ofte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i </w:t>
      </w:r>
      <w:r>
        <w:rPr>
          <w:rFonts w:ascii="Aileron" w:hAnsi="Aileron" w:cs="Aileron"/>
          <w:spacing w:val="-2"/>
          <w:sz w:val="38"/>
          <w:szCs w:val="38"/>
        </w:rPr>
        <w:t>innledningen.</w:t>
      </w:r>
    </w:p>
    <w:p w14:paraId="5DF617A8" w14:textId="77777777" w:rsidR="00B44801" w:rsidRDefault="00B44801">
      <w:pPr>
        <w:pStyle w:val="Brdtekst"/>
        <w:kinsoku w:val="0"/>
        <w:overflowPunct w:val="0"/>
        <w:spacing w:before="24"/>
        <w:rPr>
          <w:rFonts w:ascii="Aileron" w:hAnsi="Aileron" w:cs="Aileron"/>
          <w:sz w:val="38"/>
          <w:szCs w:val="38"/>
        </w:rPr>
      </w:pPr>
    </w:p>
    <w:p w14:paraId="44F66CBC" w14:textId="77777777" w:rsidR="00B44801" w:rsidRDefault="00000000">
      <w:pPr>
        <w:pStyle w:val="Brdtekst"/>
        <w:kinsoku w:val="0"/>
        <w:overflowPunct w:val="0"/>
        <w:spacing w:line="276" w:lineRule="auto"/>
        <w:ind w:left="304" w:right="1417"/>
        <w:rPr>
          <w:rFonts w:ascii="Aileron" w:hAnsi="Aileron" w:cs="Aileron"/>
          <w:spacing w:val="-2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Replikk er det personene sier. F.eks.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«Vil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du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være med på et </w:t>
      </w:r>
      <w:r>
        <w:rPr>
          <w:rFonts w:ascii="Aileron" w:hAnsi="Aileron" w:cs="Aileron"/>
          <w:spacing w:val="-2"/>
          <w:sz w:val="38"/>
          <w:szCs w:val="38"/>
        </w:rPr>
        <w:t>eventyr?»</w:t>
      </w:r>
    </w:p>
    <w:p w14:paraId="3CB646EF" w14:textId="77777777" w:rsidR="00B44801" w:rsidRDefault="00B44801">
      <w:pPr>
        <w:pStyle w:val="Brdtekst"/>
        <w:kinsoku w:val="0"/>
        <w:overflowPunct w:val="0"/>
        <w:spacing w:line="276" w:lineRule="auto"/>
        <w:ind w:left="304" w:right="1417"/>
        <w:rPr>
          <w:rFonts w:ascii="Aileron" w:hAnsi="Aileron" w:cs="Aileron"/>
          <w:spacing w:val="-2"/>
          <w:sz w:val="38"/>
          <w:szCs w:val="3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55" w:space="40"/>
            <w:col w:w="5055"/>
          </w:cols>
          <w:noEndnote/>
        </w:sectPr>
      </w:pPr>
    </w:p>
    <w:p w14:paraId="37CC021C" w14:textId="2742F491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forside</w:t>
      </w:r>
    </w:p>
    <w:p w14:paraId="2879CA5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354EB4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BD239E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039D6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4BAF78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3B7A25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DC577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E15863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AC9E49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E531FB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5F4856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0AF6730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541665F1" w14:textId="6E8B917F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8AB923D" wp14:editId="68DFD8C3">
                <wp:extent cx="4608195" cy="4616450"/>
                <wp:effectExtent l="7620" t="3810" r="3810" b="0"/>
                <wp:docPr id="43621411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771084656" name="Freeform 27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240257" name="Freeform 275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41731" name="Freeform 276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833609" name="Freeform 277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15445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128"/>
                            <a:ext cx="229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10C2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skildringer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3116978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4514" y="119"/>
                            <a:ext cx="1903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C280B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besjeling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389269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3756"/>
                            <a:ext cx="110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8730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48"/>
                                  <w:szCs w:val="48"/>
                                </w:rPr>
                                <w:t>tema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61089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4187" y="3756"/>
                            <a:ext cx="2557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E09C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kronologisk</w:t>
                              </w:r>
                            </w:p>
                            <w:p w14:paraId="4A697B6B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B923D" id="Group 273" o:spid="_x0000_s1071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">
                <v:shape id="Freeform 274" o:spid="_x0000_s1072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5" o:spid="_x0000_s1073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6" o:spid="_x0000_s1074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7" o:spid="_x0000_s1075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78" o:spid="_x0000_s1076" type="#_x0000_t202" style="position:absolute;left:667;top:128;width:229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" filled="f" stroked="f">
                  <v:textbox inset="0,0,0,0">
                    <w:txbxContent>
                      <w:p w14:paraId="30810C2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skildringer</w:t>
                        </w:r>
                      </w:p>
                    </w:txbxContent>
                  </v:textbox>
                </v:shape>
                <v:shape id="Text Box 279" o:spid="_x0000_s1077" type="#_x0000_t202" style="position:absolute;left:4514;top:119;width:1903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" filled="f" stroked="f">
                  <v:textbox inset="0,0,0,0">
                    <w:txbxContent>
                      <w:p w14:paraId="0A4C280B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besjeling</w:t>
                        </w:r>
                      </w:p>
                    </w:txbxContent>
                  </v:textbox>
                </v:shape>
                <v:shape id="Text Box 280" o:spid="_x0000_s1078" type="#_x0000_t202" style="position:absolute;left:1264;top:3756;width:110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" filled="f" stroked="f">
                  <v:textbox inset="0,0,0,0">
                    <w:txbxContent>
                      <w:p w14:paraId="38B08730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4"/>
                            <w:sz w:val="48"/>
                            <w:szCs w:val="48"/>
                          </w:rPr>
                          <w:t>tema</w:t>
                        </w:r>
                      </w:p>
                    </w:txbxContent>
                  </v:textbox>
                </v:shape>
                <v:shape id="Text Box 281" o:spid="_x0000_s1079" type="#_x0000_t202" style="position:absolute;left:4187;top:3756;width:2557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" filled="f" stroked="f">
                  <v:textbox inset="0,0,0,0">
                    <w:txbxContent>
                      <w:p w14:paraId="7B1E09C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kronologisk</w:t>
                        </w:r>
                      </w:p>
                      <w:p w14:paraId="4A697B6B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handling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51AFA8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2ACCA975" w14:textId="18298F31" w:rsidR="00B44801" w:rsidRPr="00D67561" w:rsidRDefault="00D67561" w:rsidP="00D67561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bakside</w:t>
      </w:r>
    </w:p>
    <w:p w14:paraId="088DB6D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FACE91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777090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CA1F3B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C0F605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F0A20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E85DDD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09D148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529E73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399320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72218B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21B8903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</w:pPr>
    </w:p>
    <w:p w14:paraId="35641214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5B1668DF" w14:textId="52AB9398" w:rsidR="00B44801" w:rsidRDefault="00421EB4">
      <w:pPr>
        <w:pStyle w:val="Brdtekst"/>
        <w:kinsoku w:val="0"/>
        <w:overflowPunct w:val="0"/>
        <w:spacing w:before="102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C4C4488" wp14:editId="001C245C">
                <wp:simplePos x="0" y="0"/>
                <wp:positionH relativeFrom="page">
                  <wp:posOffset>1475740</wp:posOffset>
                </wp:positionH>
                <wp:positionV relativeFrom="paragraph">
                  <wp:posOffset>-20955</wp:posOffset>
                </wp:positionV>
                <wp:extent cx="4608195" cy="4615815"/>
                <wp:effectExtent l="0" t="0" r="0" b="0"/>
                <wp:wrapNone/>
                <wp:docPr id="172980266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3"/>
                          <a:chExt cx="7257" cy="7269"/>
                        </a:xfrm>
                      </wpg:grpSpPr>
                      <wps:wsp>
                        <wps:cNvPr id="933450698" name="Freeform 283"/>
                        <wps:cNvSpPr>
                          <a:spLocks/>
                        </wps:cNvSpPr>
                        <wps:spPr bwMode="auto">
                          <a:xfrm>
                            <a:off x="2339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572012" name="Freeform 284"/>
                        <wps:cNvSpPr>
                          <a:spLocks/>
                        </wps:cNvSpPr>
                        <wps:spPr bwMode="auto">
                          <a:xfrm>
                            <a:off x="5994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68121" name="Freeform 285"/>
                        <wps:cNvSpPr>
                          <a:spLocks/>
                        </wps:cNvSpPr>
                        <wps:spPr bwMode="auto">
                          <a:xfrm>
                            <a:off x="2339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109642" name="Freeform 286"/>
                        <wps:cNvSpPr>
                          <a:spLocks/>
                        </wps:cNvSpPr>
                        <wps:spPr bwMode="auto">
                          <a:xfrm>
                            <a:off x="5994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FB61B" id="Group 282" o:spid="_x0000_s1026" style="position:absolute;margin-left:116.2pt;margin-top:-1.65pt;width:362.85pt;height:363.45pt;z-index:-251646976;mso-position-horizontal-relative:page" coordorigin="2324,-33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" o:allowincell="f">
                <v:shape id="Freeform 283" o:spid="_x0000_s1027" style="position:absolute;left:2339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4" o:spid="_x0000_s1028" style="position:absolute;left:5994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5" o:spid="_x0000_s1029" style="position:absolute;left:2339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6" o:spid="_x0000_s1030" style="position:absolute;left:5994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 xml:space="preserve">Når vi bruker </w:t>
      </w:r>
      <w:r>
        <w:rPr>
          <w:rFonts w:ascii="Aileron" w:hAnsi="Aileron" w:cs="Aileron"/>
          <w:spacing w:val="-2"/>
          <w:sz w:val="36"/>
          <w:szCs w:val="36"/>
        </w:rPr>
        <w:t>virkemidlet</w:t>
      </w:r>
      <w:r>
        <w:rPr>
          <w:rFonts w:ascii="Aileron" w:hAnsi="Aileron" w:cs="Aileron"/>
          <w:spacing w:val="4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besjeling, gir vi </w:t>
      </w:r>
      <w:r>
        <w:rPr>
          <w:rFonts w:ascii="Aileron" w:hAnsi="Aileron" w:cs="Aileron"/>
          <w:spacing w:val="-2"/>
          <w:sz w:val="36"/>
          <w:szCs w:val="36"/>
        </w:rPr>
        <w:t xml:space="preserve">menneskelige </w:t>
      </w:r>
      <w:r>
        <w:rPr>
          <w:rFonts w:ascii="Aileron" w:hAnsi="Aileron" w:cs="Aileron"/>
          <w:sz w:val="36"/>
          <w:szCs w:val="36"/>
        </w:rPr>
        <w:t>egenskaper til dyr, planter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og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ting.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Dette er en type metafor.</w:t>
      </w:r>
    </w:p>
    <w:p w14:paraId="05C22A87" w14:textId="77777777" w:rsidR="00B44801" w:rsidRDefault="00000000">
      <w:pPr>
        <w:pStyle w:val="Brdtekst"/>
        <w:kinsoku w:val="0"/>
        <w:overflowPunct w:val="0"/>
        <w:spacing w:before="160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 xml:space="preserve">Hvis det er en </w:t>
      </w:r>
      <w:r>
        <w:rPr>
          <w:rFonts w:ascii="Aileron" w:hAnsi="Aileron" w:cs="Aileron"/>
          <w:spacing w:val="-2"/>
          <w:sz w:val="38"/>
          <w:szCs w:val="38"/>
        </w:rPr>
        <w:t xml:space="preserve">kronologisk </w:t>
      </w:r>
      <w:r>
        <w:rPr>
          <w:rFonts w:ascii="Aileron" w:hAnsi="Aileron" w:cs="Aileron"/>
          <w:sz w:val="38"/>
          <w:szCs w:val="38"/>
        </w:rPr>
        <w:t>handling, skjer hendelsene i boka etter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hverandre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tid.</w:t>
      </w:r>
    </w:p>
    <w:p w14:paraId="04E625A8" w14:textId="77777777" w:rsidR="00B44801" w:rsidRDefault="00000000">
      <w:pPr>
        <w:pStyle w:val="Brdtekst"/>
        <w:kinsoku w:val="0"/>
        <w:overflowPunct w:val="0"/>
        <w:spacing w:before="100" w:line="271" w:lineRule="auto"/>
        <w:ind w:left="215" w:right="1150"/>
        <w:rPr>
          <w:rFonts w:ascii="Aileron" w:hAnsi="Aileron" w:cs="Aileron"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2"/>
          <w:szCs w:val="32"/>
        </w:rPr>
        <w:t>Skildringer er beskrivelser</w:t>
      </w:r>
      <w:r>
        <w:rPr>
          <w:rFonts w:ascii="Aileron" w:hAnsi="Aileron" w:cs="Aileron"/>
          <w:spacing w:val="-18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av</w:t>
      </w:r>
      <w:r>
        <w:rPr>
          <w:rFonts w:ascii="Aileron" w:hAnsi="Aileron" w:cs="Aileron"/>
          <w:spacing w:val="-17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hvordan personene ser ut, hvordan</w:t>
      </w:r>
      <w:r>
        <w:rPr>
          <w:rFonts w:ascii="Aileron" w:hAnsi="Aileron" w:cs="Aileron"/>
          <w:spacing w:val="-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stedene</w:t>
      </w:r>
      <w:r>
        <w:rPr>
          <w:rFonts w:ascii="Aileron" w:hAnsi="Aileron" w:cs="Aileron"/>
          <w:spacing w:val="-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ser</w:t>
      </w:r>
      <w:r>
        <w:rPr>
          <w:rFonts w:ascii="Aileron" w:hAnsi="Aileron" w:cs="Aileron"/>
          <w:spacing w:val="-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ut, hva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det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lukter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der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er, hvilken</w:t>
      </w:r>
      <w:r>
        <w:rPr>
          <w:rFonts w:ascii="Aileron" w:hAnsi="Aileron" w:cs="Aileron"/>
          <w:spacing w:val="-1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stemning</w:t>
      </w:r>
      <w:r>
        <w:rPr>
          <w:rFonts w:ascii="Aileron" w:hAnsi="Aileron" w:cs="Aileron"/>
          <w:spacing w:val="-1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det</w:t>
      </w:r>
      <w:r>
        <w:rPr>
          <w:rFonts w:ascii="Aileron" w:hAnsi="Aileron" w:cs="Aileron"/>
          <w:spacing w:val="-1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er og hvordan været er.</w:t>
      </w:r>
    </w:p>
    <w:p w14:paraId="0C3F62BE" w14:textId="77777777" w:rsidR="00B44801" w:rsidRDefault="00B44801">
      <w:pPr>
        <w:pStyle w:val="Brdtekst"/>
        <w:kinsoku w:val="0"/>
        <w:overflowPunct w:val="0"/>
        <w:spacing w:before="200"/>
        <w:rPr>
          <w:rFonts w:ascii="Aileron" w:hAnsi="Aileron" w:cs="Aileron"/>
          <w:sz w:val="32"/>
          <w:szCs w:val="32"/>
        </w:rPr>
      </w:pPr>
    </w:p>
    <w:p w14:paraId="76BBDC27" w14:textId="77777777" w:rsidR="00B44801" w:rsidRDefault="00000000">
      <w:pPr>
        <w:pStyle w:val="Brdtekst"/>
        <w:kinsoku w:val="0"/>
        <w:overflowPunct w:val="0"/>
        <w:spacing w:before="1" w:line="273" w:lineRule="auto"/>
        <w:ind w:left="215" w:right="1150"/>
        <w:rPr>
          <w:rFonts w:ascii="Aileron" w:hAnsi="Aileron" w:cs="Aileron"/>
          <w:sz w:val="34"/>
          <w:szCs w:val="34"/>
        </w:rPr>
      </w:pPr>
      <w:r>
        <w:rPr>
          <w:rFonts w:ascii="Aileron" w:hAnsi="Aileron" w:cs="Aileron"/>
          <w:sz w:val="34"/>
          <w:szCs w:val="34"/>
        </w:rPr>
        <w:t>Tema er det teksten handler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om.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Vi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må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ofte lese hele teksten og tolke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hva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som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er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tema. Tema kan være </w:t>
      </w:r>
      <w:r>
        <w:rPr>
          <w:rFonts w:ascii="Aileron" w:hAnsi="Aileron" w:cs="Aileron"/>
          <w:spacing w:val="-2"/>
          <w:sz w:val="34"/>
          <w:szCs w:val="34"/>
        </w:rPr>
        <w:t xml:space="preserve">kjærlighet/forelskelse, </w:t>
      </w:r>
      <w:r>
        <w:rPr>
          <w:rFonts w:ascii="Aileron" w:hAnsi="Aileron" w:cs="Aileron"/>
          <w:sz w:val="34"/>
          <w:szCs w:val="34"/>
        </w:rPr>
        <w:t>sorg, vennskap osv.</w:t>
      </w:r>
    </w:p>
    <w:p w14:paraId="1FF9A8CD" w14:textId="77777777" w:rsidR="00B44801" w:rsidRDefault="00B44801">
      <w:pPr>
        <w:pStyle w:val="Brdtekst"/>
        <w:kinsoku w:val="0"/>
        <w:overflowPunct w:val="0"/>
        <w:spacing w:before="1" w:line="273" w:lineRule="auto"/>
        <w:ind w:left="215" w:right="1150"/>
        <w:rPr>
          <w:rFonts w:ascii="Aileron" w:hAnsi="Aileron" w:cs="Aileron"/>
          <w:sz w:val="34"/>
          <w:szCs w:val="34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744" w:space="40"/>
            <w:col w:w="4966"/>
          </w:cols>
          <w:noEndnote/>
        </w:sectPr>
      </w:pPr>
    </w:p>
    <w:p w14:paraId="47CD71DA" w14:textId="3811A9B0" w:rsidR="00B44801" w:rsidRPr="0040622A" w:rsidRDefault="0040622A" w:rsidP="0040622A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forside</w:t>
      </w:r>
    </w:p>
    <w:p w14:paraId="2F95869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65868B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B691A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EFF2EC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EB16F9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812C6C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36183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EF469B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1877D6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5E3751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20F0F6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CEB06B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</w:pPr>
    </w:p>
    <w:p w14:paraId="3252D615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2EEBBBF9" w14:textId="4E076A92" w:rsidR="00B44801" w:rsidRDefault="00421EB4">
      <w:pPr>
        <w:pStyle w:val="Brdtekst"/>
        <w:kinsoku w:val="0"/>
        <w:overflowPunct w:val="0"/>
        <w:spacing w:before="109" w:line="276" w:lineRule="auto"/>
        <w:ind w:left="2081" w:firstLine="50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4EE160F" wp14:editId="03116975">
                <wp:simplePos x="0" y="0"/>
                <wp:positionH relativeFrom="page">
                  <wp:posOffset>1475740</wp:posOffset>
                </wp:positionH>
                <wp:positionV relativeFrom="paragraph">
                  <wp:posOffset>-11430</wp:posOffset>
                </wp:positionV>
                <wp:extent cx="4608195" cy="4615815"/>
                <wp:effectExtent l="0" t="0" r="0" b="0"/>
                <wp:wrapNone/>
                <wp:docPr id="503842881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18"/>
                          <a:chExt cx="7257" cy="7269"/>
                        </a:xfrm>
                      </wpg:grpSpPr>
                      <wps:wsp>
                        <wps:cNvPr id="2115362150" name="Freeform 288"/>
                        <wps:cNvSpPr>
                          <a:spLocks/>
                        </wps:cNvSpPr>
                        <wps:spPr bwMode="auto">
                          <a:xfrm>
                            <a:off x="2339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89998" name="Freeform 289"/>
                        <wps:cNvSpPr>
                          <a:spLocks/>
                        </wps:cNvSpPr>
                        <wps:spPr bwMode="auto">
                          <a:xfrm>
                            <a:off x="5994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960179" name="Freeform 290"/>
                        <wps:cNvSpPr>
                          <a:spLocks/>
                        </wps:cNvSpPr>
                        <wps:spPr bwMode="auto">
                          <a:xfrm>
                            <a:off x="2339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808547" name="Freeform 291"/>
                        <wps:cNvSpPr>
                          <a:spLocks/>
                        </wps:cNvSpPr>
                        <wps:spPr bwMode="auto">
                          <a:xfrm>
                            <a:off x="5994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1CFD3" id="Group 287" o:spid="_x0000_s1026" style="position:absolute;margin-left:116.2pt;margin-top:-.9pt;width:362.85pt;height:363.45pt;z-index:-251645952;mso-position-horizontal-relative:page" coordorigin="2324,-18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" o:allowincell="f">
                <v:shape id="Freeform 288" o:spid="_x0000_s1027" style="position:absolute;left:2339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9" o:spid="_x0000_s1028" style="position:absolute;left:5994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0" o:spid="_x0000_s1029" style="position:absolute;left:2339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1" o:spid="_x0000_s1030" style="position:absolute;left:5994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pacing w:val="-2"/>
          <w:sz w:val="48"/>
          <w:szCs w:val="48"/>
        </w:rPr>
        <w:t>parallell- handling</w:t>
      </w:r>
    </w:p>
    <w:p w14:paraId="2496F8DB" w14:textId="77777777" w:rsidR="00B44801" w:rsidRDefault="00000000">
      <w:pPr>
        <w:pStyle w:val="Brdtekst"/>
        <w:kinsoku w:val="0"/>
        <w:overflowPunct w:val="0"/>
        <w:spacing w:before="100" w:line="273" w:lineRule="auto"/>
        <w:ind w:left="1279" w:right="1681" w:hanging="1"/>
        <w:jc w:val="center"/>
        <w:rPr>
          <w:rFonts w:ascii="Aileron" w:hAnsi="Aileron" w:cs="Aileron"/>
          <w:spacing w:val="-2"/>
          <w:sz w:val="46"/>
          <w:szCs w:val="4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6"/>
          <w:szCs w:val="46"/>
        </w:rPr>
        <w:t>Tilbakeblikk</w:t>
      </w:r>
      <w:r>
        <w:rPr>
          <w:rFonts w:ascii="Aileron" w:hAnsi="Aileron" w:cs="Aileron"/>
          <w:spacing w:val="-19"/>
          <w:sz w:val="46"/>
          <w:szCs w:val="46"/>
        </w:rPr>
        <w:t xml:space="preserve"> </w:t>
      </w:r>
      <w:r>
        <w:rPr>
          <w:rFonts w:ascii="Aileron" w:hAnsi="Aileron" w:cs="Aileron"/>
          <w:sz w:val="46"/>
          <w:szCs w:val="46"/>
        </w:rPr>
        <w:t xml:space="preserve">i </w:t>
      </w:r>
      <w:r>
        <w:rPr>
          <w:rFonts w:ascii="Aileron" w:hAnsi="Aileron" w:cs="Aileron"/>
          <w:spacing w:val="-2"/>
          <w:sz w:val="46"/>
          <w:szCs w:val="46"/>
        </w:rPr>
        <w:t>handlingen (retrospektiv)</w:t>
      </w:r>
    </w:p>
    <w:p w14:paraId="4ED5A247" w14:textId="77777777" w:rsidR="00B44801" w:rsidRDefault="00B44801">
      <w:pPr>
        <w:pStyle w:val="Brdtekst"/>
        <w:kinsoku w:val="0"/>
        <w:overflowPunct w:val="0"/>
        <w:spacing w:before="100" w:line="273" w:lineRule="auto"/>
        <w:ind w:left="1279" w:right="1681" w:hanging="1"/>
        <w:jc w:val="center"/>
        <w:rPr>
          <w:rFonts w:ascii="Aileron" w:hAnsi="Aileron" w:cs="Aileron"/>
          <w:spacing w:val="-2"/>
          <w:sz w:val="46"/>
          <w:szCs w:val="46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014" w:space="39"/>
            <w:col w:w="5697"/>
          </w:cols>
          <w:noEndnote/>
        </w:sectPr>
      </w:pPr>
    </w:p>
    <w:p w14:paraId="74BF6AE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E7472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51430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85E5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7CE878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932F308" w14:textId="77777777" w:rsidR="00B44801" w:rsidRDefault="00B44801">
      <w:pPr>
        <w:pStyle w:val="Brdtekst"/>
        <w:kinsoku w:val="0"/>
        <w:overflowPunct w:val="0"/>
        <w:spacing w:before="209"/>
        <w:rPr>
          <w:rFonts w:ascii="Aileron" w:hAnsi="Aileron" w:cs="Aileron"/>
          <w:sz w:val="20"/>
          <w:szCs w:val="20"/>
        </w:rPr>
      </w:pPr>
    </w:p>
    <w:p w14:paraId="42A24668" w14:textId="77777777" w:rsidR="00B44801" w:rsidRDefault="00B44801">
      <w:pPr>
        <w:pStyle w:val="Brdtekst"/>
        <w:kinsoku w:val="0"/>
        <w:overflowPunct w:val="0"/>
        <w:spacing w:before="209"/>
        <w:rPr>
          <w:rFonts w:ascii="Aileron" w:hAnsi="Aileron" w:cs="Aileron"/>
          <w:sz w:val="20"/>
          <w:szCs w:val="20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6673EF14" w14:textId="77777777" w:rsidR="00B44801" w:rsidRDefault="00000000">
      <w:pPr>
        <w:pStyle w:val="Brdtekst"/>
        <w:kinsoku w:val="0"/>
        <w:overflowPunct w:val="0"/>
        <w:spacing w:before="100" w:line="276" w:lineRule="auto"/>
        <w:ind w:left="1841" w:firstLine="390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pacing w:val="-2"/>
          <w:sz w:val="48"/>
          <w:szCs w:val="48"/>
        </w:rPr>
        <w:t>person- beskrivelse</w:t>
      </w:r>
    </w:p>
    <w:p w14:paraId="08A7B04E" w14:textId="77777777" w:rsidR="00B44801" w:rsidRDefault="00000000">
      <w:pPr>
        <w:pStyle w:val="Brdtekst"/>
        <w:kinsoku w:val="0"/>
        <w:overflowPunct w:val="0"/>
        <w:spacing w:before="100"/>
        <w:ind w:left="1725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pacing w:val="-2"/>
          <w:sz w:val="48"/>
          <w:szCs w:val="48"/>
        </w:rPr>
        <w:t>dialog</w:t>
      </w:r>
    </w:p>
    <w:p w14:paraId="2423523D" w14:textId="77777777" w:rsidR="00B44801" w:rsidRDefault="00B44801">
      <w:pPr>
        <w:pStyle w:val="Brdtekst"/>
        <w:kinsoku w:val="0"/>
        <w:overflowPunct w:val="0"/>
        <w:spacing w:before="100"/>
        <w:ind w:left="1725"/>
        <w:rPr>
          <w:rFonts w:ascii="Aileron" w:hAnsi="Aileron" w:cs="Aileron"/>
          <w:spacing w:val="-2"/>
          <w:sz w:val="48"/>
          <w:szCs w:val="4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255" w:space="40"/>
            <w:col w:w="5455"/>
          </w:cols>
          <w:noEndnote/>
        </w:sectPr>
      </w:pPr>
    </w:p>
    <w:p w14:paraId="7A16C6F2" w14:textId="73158D58" w:rsidR="00B44801" w:rsidRPr="0040622A" w:rsidRDefault="0040622A" w:rsidP="0040622A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bakside</w:t>
      </w:r>
    </w:p>
    <w:p w14:paraId="56DB3B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85CA6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EB2C0C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A99CF8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9BB745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76A0E1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AAB20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209FB4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3F8CE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B0474C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4FFC8F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3CE4037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</w:pPr>
    </w:p>
    <w:p w14:paraId="5A82618F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56E59426" w14:textId="5DA7299D" w:rsidR="00B44801" w:rsidRDefault="00421EB4">
      <w:pPr>
        <w:pStyle w:val="Brdtekst"/>
        <w:kinsoku w:val="0"/>
        <w:overflowPunct w:val="0"/>
        <w:spacing w:before="108" w:line="276" w:lineRule="auto"/>
        <w:ind w:left="1347"/>
        <w:rPr>
          <w:rFonts w:ascii="Aileron" w:hAnsi="Aileron" w:cs="Aileron"/>
          <w:spacing w:val="-2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CD112A4" wp14:editId="25EBAF0C">
                <wp:simplePos x="0" y="0"/>
                <wp:positionH relativeFrom="page">
                  <wp:posOffset>1475740</wp:posOffset>
                </wp:positionH>
                <wp:positionV relativeFrom="paragraph">
                  <wp:posOffset>-17145</wp:posOffset>
                </wp:positionV>
                <wp:extent cx="4608195" cy="4615815"/>
                <wp:effectExtent l="0" t="0" r="0" b="0"/>
                <wp:wrapNone/>
                <wp:docPr id="2041912503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27"/>
                          <a:chExt cx="7257" cy="7269"/>
                        </a:xfrm>
                      </wpg:grpSpPr>
                      <wps:wsp>
                        <wps:cNvPr id="561032694" name="Freeform 293"/>
                        <wps:cNvSpPr>
                          <a:spLocks/>
                        </wps:cNvSpPr>
                        <wps:spPr bwMode="auto">
                          <a:xfrm>
                            <a:off x="2339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157266" name="Freeform 294"/>
                        <wps:cNvSpPr>
                          <a:spLocks/>
                        </wps:cNvSpPr>
                        <wps:spPr bwMode="auto">
                          <a:xfrm>
                            <a:off x="5994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186651" name="Freeform 295"/>
                        <wps:cNvSpPr>
                          <a:spLocks/>
                        </wps:cNvSpPr>
                        <wps:spPr bwMode="auto">
                          <a:xfrm>
                            <a:off x="2339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376620" name="Freeform 296"/>
                        <wps:cNvSpPr>
                          <a:spLocks/>
                        </wps:cNvSpPr>
                        <wps:spPr bwMode="auto">
                          <a:xfrm>
                            <a:off x="5994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B9EB4" id="Group 292" o:spid="_x0000_s1026" style="position:absolute;margin-left:116.2pt;margin-top:-1.35pt;width:362.85pt;height:363.45pt;z-index:-251644928;mso-position-horizontal-relative:page" coordorigin="2324,-27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" o:allowincell="f">
                <v:shape id="Freeform 293" o:spid="_x0000_s1027" style="position:absolute;left:2339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4" o:spid="_x0000_s1028" style="position:absolute;left:5994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5" o:spid="_x0000_s1029" style="position:absolute;left:2339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6" o:spid="_x0000_s1030" style="position:absolute;left:5994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Tilbakeblikk i handlingen betyr at deler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av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teksten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eller fortellingen gir et tilbakeblikk på noe som har hendt </w:t>
      </w:r>
      <w:r>
        <w:rPr>
          <w:rFonts w:ascii="Aileron" w:hAnsi="Aileron" w:cs="Aileron"/>
          <w:spacing w:val="-2"/>
          <w:sz w:val="36"/>
          <w:szCs w:val="36"/>
        </w:rPr>
        <w:t>tidligere.</w:t>
      </w:r>
    </w:p>
    <w:p w14:paraId="4071508B" w14:textId="77777777" w:rsidR="00B44801" w:rsidRDefault="00000000">
      <w:pPr>
        <w:pStyle w:val="Brdtekst"/>
        <w:kinsoku w:val="0"/>
        <w:overflowPunct w:val="0"/>
        <w:spacing w:before="160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En dialog er en samtale mellom to eller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flere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personer.</w:t>
      </w:r>
    </w:p>
    <w:p w14:paraId="562BBD0F" w14:textId="77777777" w:rsidR="00B44801" w:rsidRDefault="00000000">
      <w:pPr>
        <w:pStyle w:val="Brdtekst"/>
        <w:kinsoku w:val="0"/>
        <w:overflowPunct w:val="0"/>
        <w:spacing w:before="100" w:line="273" w:lineRule="auto"/>
        <w:ind w:left="298" w:right="1408"/>
        <w:rPr>
          <w:rFonts w:ascii="Aileron" w:hAnsi="Aileron" w:cs="Aileron"/>
          <w:spacing w:val="-2"/>
          <w:sz w:val="34"/>
          <w:szCs w:val="34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4"/>
          <w:szCs w:val="34"/>
        </w:rPr>
        <w:t>Parallellhandling vil si at en forteller to eller flere handlinger ved siden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av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hverandre.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Vi får vite om to eller flere ting som skjer </w:t>
      </w:r>
      <w:r>
        <w:rPr>
          <w:rFonts w:ascii="Aileron" w:hAnsi="Aileron" w:cs="Aileron"/>
          <w:spacing w:val="-2"/>
          <w:sz w:val="34"/>
          <w:szCs w:val="34"/>
        </w:rPr>
        <w:t>samtidig.</w:t>
      </w:r>
    </w:p>
    <w:p w14:paraId="6700DD1C" w14:textId="77777777" w:rsidR="00B44801" w:rsidRDefault="00000000">
      <w:pPr>
        <w:pStyle w:val="Brdtekst"/>
        <w:kinsoku w:val="0"/>
        <w:overflowPunct w:val="0"/>
        <w:spacing w:before="389" w:line="276" w:lineRule="auto"/>
        <w:ind w:left="298" w:right="1408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pacing w:val="-2"/>
          <w:sz w:val="38"/>
          <w:szCs w:val="38"/>
        </w:rPr>
        <w:t xml:space="preserve">Personbeskrivelse </w:t>
      </w:r>
      <w:r>
        <w:rPr>
          <w:rFonts w:ascii="Aileron" w:hAnsi="Aileron" w:cs="Aileron"/>
          <w:sz w:val="38"/>
          <w:szCs w:val="38"/>
        </w:rPr>
        <w:t>er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en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beskrivelse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av hvem man er og hvordan man er.</w:t>
      </w:r>
    </w:p>
    <w:p w14:paraId="272F7442" w14:textId="77777777" w:rsidR="00B44801" w:rsidRDefault="00000000">
      <w:pPr>
        <w:pStyle w:val="Brdtekst"/>
        <w:kinsoku w:val="0"/>
        <w:overflowPunct w:val="0"/>
        <w:spacing w:before="3" w:line="276" w:lineRule="auto"/>
        <w:ind w:left="298" w:right="1408"/>
        <w:rPr>
          <w:rFonts w:ascii="Aileron" w:hAnsi="Aileron" w:cs="Aileron"/>
          <w:spacing w:val="-2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Ytre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og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indre </w:t>
      </w:r>
      <w:r>
        <w:rPr>
          <w:rFonts w:ascii="Aileron" w:hAnsi="Aileron" w:cs="Aileron"/>
          <w:spacing w:val="-2"/>
          <w:sz w:val="38"/>
          <w:szCs w:val="38"/>
        </w:rPr>
        <w:t>kjennetegn.</w:t>
      </w:r>
    </w:p>
    <w:p w14:paraId="628BCFD5" w14:textId="77777777" w:rsidR="00B44801" w:rsidRDefault="00B44801">
      <w:pPr>
        <w:pStyle w:val="Brdtekst"/>
        <w:kinsoku w:val="0"/>
        <w:overflowPunct w:val="0"/>
        <w:spacing w:before="3" w:line="276" w:lineRule="auto"/>
        <w:ind w:left="298" w:right="1408"/>
        <w:rPr>
          <w:rFonts w:ascii="Aileron" w:hAnsi="Aileron" w:cs="Aileron"/>
          <w:spacing w:val="-2"/>
          <w:sz w:val="38"/>
          <w:szCs w:val="3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61" w:space="40"/>
            <w:col w:w="5049"/>
          </w:cols>
          <w:noEndnote/>
        </w:sectPr>
      </w:pPr>
    </w:p>
    <w:p w14:paraId="28B0FFA3" w14:textId="1651CB6C" w:rsidR="00B44801" w:rsidRPr="0040622A" w:rsidRDefault="0040622A" w:rsidP="0040622A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forside</w:t>
      </w:r>
    </w:p>
    <w:p w14:paraId="294BE13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F0BBC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038D8C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E0C5F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D16C09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CE7151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20915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474476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BE3952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4DED4F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39DA82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247D900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</w:pPr>
    </w:p>
    <w:p w14:paraId="395C94C4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2FC3ECC9" w14:textId="4090631C" w:rsidR="00B44801" w:rsidRDefault="00421EB4">
      <w:pPr>
        <w:pStyle w:val="Brdtekst"/>
        <w:kinsoku w:val="0"/>
        <w:overflowPunct w:val="0"/>
        <w:spacing w:before="109" w:line="276" w:lineRule="auto"/>
        <w:ind w:left="1376" w:hanging="1"/>
        <w:jc w:val="center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7BC50B92" wp14:editId="6837D26C">
                <wp:simplePos x="0" y="0"/>
                <wp:positionH relativeFrom="page">
                  <wp:posOffset>1475740</wp:posOffset>
                </wp:positionH>
                <wp:positionV relativeFrom="paragraph">
                  <wp:posOffset>-11430</wp:posOffset>
                </wp:positionV>
                <wp:extent cx="4608195" cy="4615815"/>
                <wp:effectExtent l="0" t="0" r="0" b="0"/>
                <wp:wrapNone/>
                <wp:docPr id="65779234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18"/>
                          <a:chExt cx="7257" cy="7269"/>
                        </a:xfrm>
                      </wpg:grpSpPr>
                      <wps:wsp>
                        <wps:cNvPr id="1243509180" name="Freeform 298"/>
                        <wps:cNvSpPr>
                          <a:spLocks/>
                        </wps:cNvSpPr>
                        <wps:spPr bwMode="auto">
                          <a:xfrm>
                            <a:off x="2339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021749" name="Freeform 299"/>
                        <wps:cNvSpPr>
                          <a:spLocks/>
                        </wps:cNvSpPr>
                        <wps:spPr bwMode="auto">
                          <a:xfrm>
                            <a:off x="5994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23769" name="Freeform 300"/>
                        <wps:cNvSpPr>
                          <a:spLocks/>
                        </wps:cNvSpPr>
                        <wps:spPr bwMode="auto">
                          <a:xfrm>
                            <a:off x="2339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83441" name="Freeform 301"/>
                        <wps:cNvSpPr>
                          <a:spLocks/>
                        </wps:cNvSpPr>
                        <wps:spPr bwMode="auto">
                          <a:xfrm>
                            <a:off x="5994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3E028" id="Group 297" o:spid="_x0000_s1026" style="position:absolute;margin-left:116.2pt;margin-top:-.9pt;width:362.85pt;height:363.45pt;z-index:-251643904;mso-position-horizontal-relative:page" coordorigin="2324,-18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" o:allowincell="f">
                <v:shape id="Freeform 298" o:spid="_x0000_s1027" style="position:absolute;left:2339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9" o:spid="_x0000_s1028" style="position:absolute;left:5994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0" o:spid="_x0000_s1029" style="position:absolute;left:2339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1" o:spid="_x0000_s1030" style="position:absolute;left:5994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pacing w:val="-4"/>
          <w:sz w:val="48"/>
          <w:szCs w:val="48"/>
        </w:rPr>
        <w:t xml:space="preserve">Ytre </w:t>
      </w:r>
      <w:r>
        <w:rPr>
          <w:rFonts w:ascii="Aileron" w:hAnsi="Aileron" w:cs="Aileron"/>
          <w:sz w:val="48"/>
          <w:szCs w:val="48"/>
        </w:rPr>
        <w:t>kjennetegn</w:t>
      </w:r>
      <w:r>
        <w:rPr>
          <w:rFonts w:ascii="Aileron" w:hAnsi="Aileron" w:cs="Aileron"/>
          <w:spacing w:val="-26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hos </w:t>
      </w:r>
      <w:r>
        <w:rPr>
          <w:rFonts w:ascii="Aileron" w:hAnsi="Aileron" w:cs="Aileron"/>
          <w:spacing w:val="-2"/>
          <w:sz w:val="48"/>
          <w:szCs w:val="48"/>
        </w:rPr>
        <w:t>personer</w:t>
      </w:r>
    </w:p>
    <w:p w14:paraId="0A5F9CBC" w14:textId="77777777" w:rsidR="00B44801" w:rsidRDefault="00000000">
      <w:pPr>
        <w:pStyle w:val="Brdtekst"/>
        <w:kinsoku w:val="0"/>
        <w:overflowPunct w:val="0"/>
        <w:spacing w:before="100" w:line="273" w:lineRule="auto"/>
        <w:ind w:left="339" w:right="1447"/>
        <w:jc w:val="center"/>
        <w:rPr>
          <w:rFonts w:ascii="Aileron" w:hAnsi="Aileron" w:cs="Aileron"/>
          <w:spacing w:val="-2"/>
          <w:sz w:val="46"/>
          <w:szCs w:val="4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pacing w:val="-4"/>
          <w:sz w:val="46"/>
          <w:szCs w:val="46"/>
        </w:rPr>
        <w:t xml:space="preserve">Indre </w:t>
      </w:r>
      <w:r>
        <w:rPr>
          <w:rFonts w:ascii="Aileron" w:hAnsi="Aileron" w:cs="Aileron"/>
          <w:sz w:val="46"/>
          <w:szCs w:val="46"/>
        </w:rPr>
        <w:t>kjennetegn</w:t>
      </w:r>
      <w:r>
        <w:rPr>
          <w:rFonts w:ascii="Aileron" w:hAnsi="Aileron" w:cs="Aileron"/>
          <w:spacing w:val="-25"/>
          <w:sz w:val="46"/>
          <w:szCs w:val="46"/>
        </w:rPr>
        <w:t xml:space="preserve"> </w:t>
      </w:r>
      <w:r>
        <w:rPr>
          <w:rFonts w:ascii="Aileron" w:hAnsi="Aileron" w:cs="Aileron"/>
          <w:sz w:val="46"/>
          <w:szCs w:val="46"/>
        </w:rPr>
        <w:t xml:space="preserve">hos </w:t>
      </w:r>
      <w:r>
        <w:rPr>
          <w:rFonts w:ascii="Aileron" w:hAnsi="Aileron" w:cs="Aileron"/>
          <w:spacing w:val="-2"/>
          <w:sz w:val="46"/>
          <w:szCs w:val="46"/>
        </w:rPr>
        <w:t>personer</w:t>
      </w:r>
    </w:p>
    <w:p w14:paraId="110C973D" w14:textId="77777777" w:rsidR="00B44801" w:rsidRDefault="00B44801">
      <w:pPr>
        <w:pStyle w:val="Brdtekst"/>
        <w:kinsoku w:val="0"/>
        <w:overflowPunct w:val="0"/>
        <w:spacing w:before="100" w:line="273" w:lineRule="auto"/>
        <w:ind w:left="339" w:right="1447"/>
        <w:jc w:val="center"/>
        <w:rPr>
          <w:rFonts w:ascii="Aileron" w:hAnsi="Aileron" w:cs="Aileron"/>
          <w:spacing w:val="-2"/>
          <w:sz w:val="46"/>
          <w:szCs w:val="46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720" w:space="40"/>
            <w:col w:w="4990"/>
          </w:cols>
          <w:noEndnote/>
        </w:sectPr>
      </w:pPr>
    </w:p>
    <w:p w14:paraId="2B12C8D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0AAEC29C" w14:textId="77777777" w:rsidR="00B44801" w:rsidRDefault="00B44801">
      <w:pPr>
        <w:pStyle w:val="Brdtekst"/>
        <w:kinsoku w:val="0"/>
        <w:overflowPunct w:val="0"/>
        <w:spacing w:before="489"/>
        <w:rPr>
          <w:rFonts w:ascii="Aileron" w:hAnsi="Aileron" w:cs="Aileron"/>
          <w:sz w:val="48"/>
          <w:szCs w:val="48"/>
        </w:rPr>
      </w:pPr>
    </w:p>
    <w:p w14:paraId="6D6C957D" w14:textId="77777777" w:rsidR="00B44801" w:rsidRDefault="00000000">
      <w:pPr>
        <w:pStyle w:val="Brdtekst"/>
        <w:tabs>
          <w:tab w:val="left" w:pos="3731"/>
        </w:tabs>
        <w:kinsoku w:val="0"/>
        <w:overflowPunct w:val="0"/>
        <w:ind w:right="80"/>
        <w:jc w:val="center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pacing w:val="-2"/>
          <w:sz w:val="48"/>
          <w:szCs w:val="48"/>
        </w:rPr>
        <w:t>antongnist</w:t>
      </w:r>
      <w:r>
        <w:rPr>
          <w:rFonts w:ascii="Aileron" w:hAnsi="Aileron" w:cs="Aileron"/>
          <w:sz w:val="48"/>
          <w:szCs w:val="48"/>
        </w:rPr>
        <w:tab/>
      </w:r>
      <w:r>
        <w:rPr>
          <w:rFonts w:ascii="Aileron" w:hAnsi="Aileron" w:cs="Aileron"/>
          <w:spacing w:val="-2"/>
          <w:sz w:val="48"/>
          <w:szCs w:val="48"/>
        </w:rPr>
        <w:t>sympatisk</w:t>
      </w:r>
    </w:p>
    <w:p w14:paraId="79AFCCCD" w14:textId="77777777" w:rsidR="00B44801" w:rsidRDefault="00B44801">
      <w:pPr>
        <w:pStyle w:val="Brdtekst"/>
        <w:tabs>
          <w:tab w:val="left" w:pos="3731"/>
        </w:tabs>
        <w:kinsoku w:val="0"/>
        <w:overflowPunct w:val="0"/>
        <w:ind w:right="80"/>
        <w:jc w:val="center"/>
        <w:rPr>
          <w:rFonts w:ascii="Aileron" w:hAnsi="Aileron" w:cs="Aileron"/>
          <w:spacing w:val="-2"/>
          <w:sz w:val="48"/>
          <w:szCs w:val="4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6850BFFE" w14:textId="69AAD11D" w:rsidR="00B44801" w:rsidRPr="0040622A" w:rsidRDefault="0040622A" w:rsidP="0040622A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bakside</w:t>
      </w:r>
    </w:p>
    <w:p w14:paraId="7CE266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47AF7C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C7F7D0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1ED690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BE36E2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0515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12302B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72BEFD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B9CB7E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4862C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2022CC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87DC3BC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</w:pPr>
    </w:p>
    <w:p w14:paraId="0BCAE887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24745CF" w14:textId="1FAED52F" w:rsidR="00B44801" w:rsidRDefault="00421EB4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159D2C1" wp14:editId="74CE0BFD">
                <wp:simplePos x="0" y="0"/>
                <wp:positionH relativeFrom="page">
                  <wp:posOffset>1475740</wp:posOffset>
                </wp:positionH>
                <wp:positionV relativeFrom="paragraph">
                  <wp:posOffset>-22225</wp:posOffset>
                </wp:positionV>
                <wp:extent cx="4608195" cy="4615815"/>
                <wp:effectExtent l="0" t="0" r="0" b="0"/>
                <wp:wrapNone/>
                <wp:docPr id="2043522036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5"/>
                          <a:chExt cx="7257" cy="7269"/>
                        </a:xfrm>
                      </wpg:grpSpPr>
                      <wps:wsp>
                        <wps:cNvPr id="34696828" name="Freeform 303"/>
                        <wps:cNvSpPr>
                          <a:spLocks/>
                        </wps:cNvSpPr>
                        <wps:spPr bwMode="auto">
                          <a:xfrm>
                            <a:off x="2339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330785" name="Freeform 304"/>
                        <wps:cNvSpPr>
                          <a:spLocks/>
                        </wps:cNvSpPr>
                        <wps:spPr bwMode="auto">
                          <a:xfrm>
                            <a:off x="5994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374661" name="Freeform 305"/>
                        <wps:cNvSpPr>
                          <a:spLocks/>
                        </wps:cNvSpPr>
                        <wps:spPr bwMode="auto">
                          <a:xfrm>
                            <a:off x="2339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261448" name="Freeform 306"/>
                        <wps:cNvSpPr>
                          <a:spLocks/>
                        </wps:cNvSpPr>
                        <wps:spPr bwMode="auto">
                          <a:xfrm>
                            <a:off x="5994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4D4CF" id="Group 302" o:spid="_x0000_s1026" style="position:absolute;margin-left:116.2pt;margin-top:-1.75pt;width:362.85pt;height:363.45pt;z-index:-251642880;mso-position-horizontal-relative:page" coordorigin="2324,-35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" o:allowincell="f">
                <v:shape id="Freeform 303" o:spid="_x0000_s1027" style="position:absolute;left:2339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4" o:spid="_x0000_s1028" style="position:absolute;left:5994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5" o:spid="_x0000_s1029" style="position:absolute;left:2339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6" o:spid="_x0000_s1030" style="position:absolute;left:5994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Indre kjennetegn hos personer handler om hvilke meninger, følelser, tanker,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personlighet personen har.</w:t>
      </w:r>
    </w:p>
    <w:p w14:paraId="034DC39C" w14:textId="77777777" w:rsidR="00B44801" w:rsidRDefault="00000000">
      <w:pPr>
        <w:pStyle w:val="Brdtekst"/>
        <w:kinsoku w:val="0"/>
        <w:overflowPunct w:val="0"/>
        <w:spacing w:before="109" w:line="276" w:lineRule="auto"/>
        <w:ind w:left="387" w:right="1348"/>
        <w:rPr>
          <w:rFonts w:ascii="Aileron" w:hAnsi="Aileron" w:cs="Aileron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8"/>
          <w:szCs w:val="38"/>
        </w:rPr>
        <w:t>Ytre</w:t>
      </w:r>
      <w:r>
        <w:rPr>
          <w:rFonts w:ascii="Aileron" w:hAnsi="Aileron" w:cs="Aileron"/>
          <w:spacing w:val="-2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kjennetegn</w:t>
      </w:r>
      <w:r>
        <w:rPr>
          <w:rFonts w:ascii="Aileron" w:hAnsi="Aileron" w:cs="Aileron"/>
          <w:spacing w:val="-2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hos personer handler om hvordan de ser ut og hva de gjør.</w:t>
      </w:r>
    </w:p>
    <w:p w14:paraId="5955EDFF" w14:textId="77777777" w:rsidR="00B44801" w:rsidRDefault="00B44801">
      <w:pPr>
        <w:pStyle w:val="Brdtekst"/>
        <w:kinsoku w:val="0"/>
        <w:overflowPunct w:val="0"/>
        <w:spacing w:before="109" w:line="276" w:lineRule="auto"/>
        <w:ind w:left="387" w:right="1348"/>
        <w:rPr>
          <w:rFonts w:ascii="Aileron" w:hAnsi="Aileron" w:cs="Aileron"/>
          <w:sz w:val="38"/>
          <w:szCs w:val="38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572" w:space="40"/>
            <w:col w:w="5138"/>
          </w:cols>
          <w:noEndnote/>
        </w:sectPr>
      </w:pPr>
    </w:p>
    <w:p w14:paraId="5098348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253DD8" w14:textId="77777777" w:rsidR="00B44801" w:rsidRDefault="00B44801">
      <w:pPr>
        <w:pStyle w:val="Brdtekst"/>
        <w:kinsoku w:val="0"/>
        <w:overflowPunct w:val="0"/>
        <w:spacing w:before="68"/>
        <w:rPr>
          <w:rFonts w:ascii="Aileron" w:hAnsi="Aileron" w:cs="Aileron"/>
          <w:sz w:val="20"/>
          <w:szCs w:val="20"/>
        </w:rPr>
      </w:pPr>
    </w:p>
    <w:p w14:paraId="01C276E4" w14:textId="77777777" w:rsidR="00B44801" w:rsidRDefault="00B44801">
      <w:pPr>
        <w:pStyle w:val="Brdtekst"/>
        <w:kinsoku w:val="0"/>
        <w:overflowPunct w:val="0"/>
        <w:spacing w:before="68"/>
        <w:rPr>
          <w:rFonts w:ascii="Aileron" w:hAnsi="Aileron" w:cs="Aileron"/>
          <w:sz w:val="20"/>
          <w:szCs w:val="20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1C57C034" w14:textId="77777777" w:rsidR="00B44801" w:rsidRDefault="00000000">
      <w:pPr>
        <w:pStyle w:val="Brdtekst"/>
        <w:kinsoku w:val="0"/>
        <w:overflowPunct w:val="0"/>
        <w:spacing w:before="109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Sympatisk er det som uttrykker samfølelse,</w:t>
      </w:r>
      <w:r>
        <w:rPr>
          <w:rFonts w:ascii="Aileron" w:hAnsi="Aileron" w:cs="Aileron"/>
          <w:spacing w:val="-21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sympati eller</w:t>
      </w:r>
      <w:r>
        <w:rPr>
          <w:rFonts w:ascii="Aileron" w:hAnsi="Aileron" w:cs="Aileron"/>
          <w:spacing w:val="-15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medfølelse.</w:t>
      </w:r>
      <w:r>
        <w:rPr>
          <w:rFonts w:ascii="Aileron" w:hAnsi="Aileron" w:cs="Aileron"/>
          <w:spacing w:val="-15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En sympatisk person gjør gode ting.</w:t>
      </w:r>
    </w:p>
    <w:p w14:paraId="6D754748" w14:textId="77777777" w:rsidR="00B44801" w:rsidRDefault="00000000">
      <w:pPr>
        <w:pStyle w:val="Brdtekst"/>
        <w:kinsoku w:val="0"/>
        <w:overflowPunct w:val="0"/>
        <w:spacing w:before="100" w:line="276" w:lineRule="auto"/>
        <w:ind w:left="282" w:right="1468"/>
        <w:rPr>
          <w:rFonts w:ascii="Aileron" w:hAnsi="Aileron" w:cs="Aileron"/>
          <w:spacing w:val="-4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6"/>
          <w:szCs w:val="36"/>
        </w:rPr>
        <w:t>Antagonist betyr motstander eller motpart. Antagonist kjemper imot at hovedpersonen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skal vinne eller nå et </w:t>
      </w:r>
      <w:r>
        <w:rPr>
          <w:rFonts w:ascii="Aileron" w:hAnsi="Aileron" w:cs="Aileron"/>
          <w:spacing w:val="-4"/>
          <w:sz w:val="36"/>
          <w:szCs w:val="36"/>
        </w:rPr>
        <w:t>mål.</w:t>
      </w:r>
    </w:p>
    <w:p w14:paraId="473C956F" w14:textId="77777777" w:rsidR="00B44801" w:rsidRDefault="00B44801">
      <w:pPr>
        <w:pStyle w:val="Brdtekst"/>
        <w:kinsoku w:val="0"/>
        <w:overflowPunct w:val="0"/>
        <w:spacing w:before="100" w:line="276" w:lineRule="auto"/>
        <w:ind w:left="282" w:right="1468"/>
        <w:rPr>
          <w:rFonts w:ascii="Aileron" w:hAnsi="Aileron" w:cs="Aileron"/>
          <w:spacing w:val="-4"/>
          <w:sz w:val="36"/>
          <w:szCs w:val="36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77" w:space="40"/>
            <w:col w:w="5033"/>
          </w:cols>
          <w:noEndnote/>
        </w:sectPr>
      </w:pPr>
    </w:p>
    <w:p w14:paraId="7A3D9BF6" w14:textId="68191710" w:rsidR="00B44801" w:rsidRPr="0040622A" w:rsidRDefault="0040622A" w:rsidP="0040622A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forside</w:t>
      </w:r>
    </w:p>
    <w:p w14:paraId="2895280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D2C56B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908D9E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39CE20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4977E8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2DE016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9E85F4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29CDE2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702313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A27D32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4DCF99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C5F7E41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167B5523" w14:textId="7FB280AD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7DF7138C" wp14:editId="2E0E8FE1">
                <wp:extent cx="4608195" cy="4616450"/>
                <wp:effectExtent l="7620" t="3810" r="3810" b="0"/>
                <wp:docPr id="1470155170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346325993" name="Freeform 30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056832" name="Freeform 309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65470" name="Freeform 310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701657" name="Freeform 311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571194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128"/>
                            <a:ext cx="246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B285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usympatisk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349337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4498" y="119"/>
                            <a:ext cx="193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D30C4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7138C" id="Group 307" o:spid="_x0000_s1080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">
                <v:shape id="Freeform 308" o:spid="_x0000_s1081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9" o:spid="_x0000_s1082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0" o:spid="_x0000_s1083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1" o:spid="_x0000_s1084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312" o:spid="_x0000_s1085" type="#_x0000_t202" style="position:absolute;left:581;top:128;width:246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" filled="f" stroked="f">
                  <v:textbox inset="0,0,0,0">
                    <w:txbxContent>
                      <w:p w14:paraId="524B285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usympatisk</w:t>
                        </w:r>
                      </w:p>
                    </w:txbxContent>
                  </v:textbox>
                </v:shape>
                <v:shape id="Text Box 313" o:spid="_x0000_s1086" type="#_x0000_t202" style="position:absolute;left:4498;top:119;width:193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" filled="f" stroked="f">
                  <v:textbox inset="0,0,0,0">
                    <w:txbxContent>
                      <w:p w14:paraId="390D30C4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Handling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DEB2C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3DB3A717" w14:textId="13F7846A" w:rsidR="00B44801" w:rsidRPr="0040622A" w:rsidRDefault="0040622A" w:rsidP="0040622A">
      <w:pPr>
        <w:pStyle w:val="Overskrift1"/>
      </w:pPr>
      <w:r>
        <w:lastRenderedPageBreak/>
        <w:t xml:space="preserve">Vedlegg 12 </w:t>
      </w:r>
      <w:proofErr w:type="spellStart"/>
      <w:r>
        <w:t>ordkort</w:t>
      </w:r>
      <w:proofErr w:type="spellEnd"/>
      <w:r w:rsidR="00266108">
        <w:t xml:space="preserve"> virkemidler</w:t>
      </w:r>
      <w:r w:rsidR="00E22DB3">
        <w:t xml:space="preserve"> bakside</w:t>
      </w:r>
    </w:p>
    <w:p w14:paraId="301DE85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67E47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AB3A6C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912176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19A97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186C6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A862D8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88E23B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FFDAEE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22B91F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8B4D2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71ABEC2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</w:pPr>
    </w:p>
    <w:p w14:paraId="6814F529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  <w:sectPr w:rsidR="00B44801" w:rsidSect="00720036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70E1A30" w14:textId="55CB4627" w:rsidR="00B44801" w:rsidRDefault="00421EB4">
      <w:pPr>
        <w:pStyle w:val="Brdtekst"/>
        <w:kinsoku w:val="0"/>
        <w:overflowPunct w:val="0"/>
        <w:spacing w:before="109" w:line="276" w:lineRule="auto"/>
        <w:ind w:left="1347"/>
        <w:rPr>
          <w:rFonts w:ascii="Aileron" w:hAnsi="Aileron" w:cs="Aileron"/>
          <w:spacing w:val="-2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BD7125A" wp14:editId="7067B658">
                <wp:simplePos x="0" y="0"/>
                <wp:positionH relativeFrom="page">
                  <wp:posOffset>1475740</wp:posOffset>
                </wp:positionH>
                <wp:positionV relativeFrom="paragraph">
                  <wp:posOffset>-22225</wp:posOffset>
                </wp:positionV>
                <wp:extent cx="4608195" cy="4615815"/>
                <wp:effectExtent l="0" t="0" r="0" b="0"/>
                <wp:wrapNone/>
                <wp:docPr id="213533060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5"/>
                          <a:chExt cx="7257" cy="7269"/>
                        </a:xfrm>
                      </wpg:grpSpPr>
                      <wps:wsp>
                        <wps:cNvPr id="1930545486" name="Freeform 315"/>
                        <wps:cNvSpPr>
                          <a:spLocks/>
                        </wps:cNvSpPr>
                        <wps:spPr bwMode="auto">
                          <a:xfrm>
                            <a:off x="2339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347260" name="Freeform 316"/>
                        <wps:cNvSpPr>
                          <a:spLocks/>
                        </wps:cNvSpPr>
                        <wps:spPr bwMode="auto">
                          <a:xfrm>
                            <a:off x="5994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06362" name="Freeform 317"/>
                        <wps:cNvSpPr>
                          <a:spLocks/>
                        </wps:cNvSpPr>
                        <wps:spPr bwMode="auto">
                          <a:xfrm>
                            <a:off x="2339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576405" name="Freeform 318"/>
                        <wps:cNvSpPr>
                          <a:spLocks/>
                        </wps:cNvSpPr>
                        <wps:spPr bwMode="auto">
                          <a:xfrm>
                            <a:off x="5994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84F68" id="Group 314" o:spid="_x0000_s1026" style="position:absolute;margin-left:116.2pt;margin-top:-1.75pt;width:362.85pt;height:363.45pt;z-index:-251641856;mso-position-horizontal-relative:page" coordorigin="2324,-35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" o:allowincell="f">
                <v:shape id="Freeform 315" o:spid="_x0000_s1027" style="position:absolute;left:2339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6" o:spid="_x0000_s1028" style="position:absolute;left:5994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7" o:spid="_x0000_s1029" style="position:absolute;left:2339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8" o:spid="_x0000_s1030" style="position:absolute;left:5994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8"/>
          <w:szCs w:val="38"/>
        </w:rPr>
        <w:t>En</w:t>
      </w:r>
      <w:r>
        <w:rPr>
          <w:rFonts w:ascii="Aileron" w:hAnsi="Aileron" w:cs="Aileron"/>
          <w:spacing w:val="-14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handling</w:t>
      </w:r>
      <w:r>
        <w:rPr>
          <w:rFonts w:ascii="Aileron" w:hAnsi="Aileron" w:cs="Aileron"/>
          <w:spacing w:val="-14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er</w:t>
      </w:r>
      <w:r>
        <w:rPr>
          <w:rFonts w:ascii="Aileron" w:hAnsi="Aileron" w:cs="Aileron"/>
          <w:spacing w:val="-14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det som skjer eller </w:t>
      </w:r>
      <w:r>
        <w:rPr>
          <w:rFonts w:ascii="Aileron" w:hAnsi="Aileron" w:cs="Aileron"/>
          <w:spacing w:val="-2"/>
          <w:sz w:val="38"/>
          <w:szCs w:val="38"/>
        </w:rPr>
        <w:t>foregår.</w:t>
      </w:r>
    </w:p>
    <w:p w14:paraId="430F5351" w14:textId="77777777" w:rsidR="00B44801" w:rsidRDefault="00000000">
      <w:pPr>
        <w:pStyle w:val="Brdtekst"/>
        <w:kinsoku w:val="0"/>
        <w:overflowPunct w:val="0"/>
        <w:spacing w:before="100" w:line="276" w:lineRule="auto"/>
        <w:ind w:left="492" w:right="1497"/>
        <w:rPr>
          <w:rFonts w:ascii="Aileron" w:hAnsi="Aileron" w:cs="Aileron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6"/>
          <w:szCs w:val="36"/>
        </w:rPr>
        <w:t>Usympatisk er det motsatte av sympatisk. En usympatisk person gjør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ting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som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ikke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er bra eller hyggelig.</w:t>
      </w:r>
    </w:p>
    <w:p w14:paraId="3DFC26E3" w14:textId="77777777" w:rsidR="00B44801" w:rsidRDefault="00B44801">
      <w:pPr>
        <w:pStyle w:val="Brdtekst"/>
        <w:kinsoku w:val="0"/>
        <w:overflowPunct w:val="0"/>
        <w:spacing w:before="100" w:line="276" w:lineRule="auto"/>
        <w:ind w:left="492" w:right="1497"/>
        <w:rPr>
          <w:rFonts w:ascii="Aileron" w:hAnsi="Aileron" w:cs="Aileron"/>
          <w:sz w:val="36"/>
          <w:szCs w:val="36"/>
        </w:rPr>
        <w:sectPr w:rsidR="00B44801" w:rsidSect="00720036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466" w:space="40"/>
            <w:col w:w="5244"/>
          </w:cols>
          <w:noEndnote/>
        </w:sectPr>
      </w:pPr>
    </w:p>
    <w:p w14:paraId="44BC9E1D" w14:textId="7E4EE8BC" w:rsidR="001E338D" w:rsidRDefault="001E338D" w:rsidP="00423425">
      <w:pPr>
        <w:pStyle w:val="Overskrift1"/>
        <w:rPr>
          <w:sz w:val="20"/>
          <w:szCs w:val="20"/>
        </w:rPr>
      </w:pPr>
    </w:p>
    <w:sectPr w:rsidR="001E338D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FA0B" w14:textId="77777777" w:rsidR="00720036" w:rsidRDefault="00720036">
      <w:r>
        <w:separator/>
      </w:r>
    </w:p>
  </w:endnote>
  <w:endnote w:type="continuationSeparator" w:id="0">
    <w:p w14:paraId="45FE8A77" w14:textId="77777777" w:rsidR="00720036" w:rsidRDefault="0072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D4D1" w14:textId="77777777" w:rsidR="00720036" w:rsidRDefault="00720036">
      <w:r>
        <w:separator/>
      </w:r>
    </w:p>
  </w:footnote>
  <w:footnote w:type="continuationSeparator" w:id="0">
    <w:p w14:paraId="1EB44F29" w14:textId="77777777" w:rsidR="00720036" w:rsidRDefault="0072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0422" w14:textId="6415CAB6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D5FE5"/>
    <w:rsid w:val="0040622A"/>
    <w:rsid w:val="00421EB4"/>
    <w:rsid w:val="00423425"/>
    <w:rsid w:val="0047779E"/>
    <w:rsid w:val="0064153C"/>
    <w:rsid w:val="0065797D"/>
    <w:rsid w:val="00710C6B"/>
    <w:rsid w:val="00720036"/>
    <w:rsid w:val="007D15C7"/>
    <w:rsid w:val="007E0053"/>
    <w:rsid w:val="0084748B"/>
    <w:rsid w:val="00AC0056"/>
    <w:rsid w:val="00B06078"/>
    <w:rsid w:val="00B44801"/>
    <w:rsid w:val="00B46074"/>
    <w:rsid w:val="00C34044"/>
    <w:rsid w:val="00CC1773"/>
    <w:rsid w:val="00D67561"/>
    <w:rsid w:val="00DA4BD3"/>
    <w:rsid w:val="00DF3944"/>
    <w:rsid w:val="00E22DB3"/>
    <w:rsid w:val="00E42A5D"/>
    <w:rsid w:val="00E92C76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762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2024-04-09T12:55:00Z</dcterms:created>
  <dcterms:modified xsi:type="dcterms:W3CDTF">2024-04-09T12:56:00Z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