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CB1DA" w14:textId="0BBC5A3A" w:rsidR="00B44801" w:rsidRDefault="0040622A" w:rsidP="0040622A">
      <w:pPr>
        <w:pStyle w:val="Overskrift1"/>
      </w:pPr>
      <w:r>
        <w:t>Vedlegg 13 Mal</w:t>
      </w:r>
      <w:r w:rsidR="00DF3944">
        <w:t xml:space="preserve"> bokanalyse</w:t>
      </w:r>
    </w:p>
    <w:p w14:paraId="1DEFB471" w14:textId="77777777" w:rsidR="00B44801" w:rsidRDefault="00000000">
      <w:pPr>
        <w:pStyle w:val="Listeavsnitt"/>
        <w:numPr>
          <w:ilvl w:val="0"/>
          <w:numId w:val="1"/>
        </w:numPr>
        <w:tabs>
          <w:tab w:val="left" w:pos="342"/>
        </w:tabs>
        <w:kinsoku w:val="0"/>
        <w:overflowPunct w:val="0"/>
        <w:spacing w:before="1"/>
        <w:ind w:left="342" w:hanging="232"/>
        <w:rPr>
          <w:rFonts w:ascii="Arial" w:hAnsi="Arial" w:cs="Arial"/>
          <w:b/>
          <w:bCs/>
          <w:color w:val="092B37"/>
          <w:spacing w:val="-2"/>
          <w:sz w:val="28"/>
          <w:szCs w:val="28"/>
        </w:rPr>
      </w:pPr>
      <w:r>
        <w:rPr>
          <w:rFonts w:ascii="Arial" w:hAnsi="Arial" w:cs="Arial"/>
          <w:b/>
          <w:bCs/>
          <w:color w:val="092B37"/>
          <w:spacing w:val="-2"/>
          <w:sz w:val="28"/>
          <w:szCs w:val="28"/>
        </w:rPr>
        <w:t>Innledning</w:t>
      </w:r>
    </w:p>
    <w:p w14:paraId="0FEA0807" w14:textId="77777777" w:rsidR="00B44801" w:rsidRDefault="00B44801">
      <w:pPr>
        <w:pStyle w:val="Brdtekst"/>
        <w:kinsoku w:val="0"/>
        <w:overflowPunct w:val="0"/>
        <w:spacing w:before="159"/>
        <w:rPr>
          <w:b/>
          <w:bCs/>
        </w:rPr>
      </w:pPr>
    </w:p>
    <w:p w14:paraId="2042B821" w14:textId="097EA804" w:rsidR="00B44801" w:rsidRDefault="00421EB4">
      <w:pPr>
        <w:pStyle w:val="Brdtekst"/>
        <w:kinsoku w:val="0"/>
        <w:overflowPunct w:val="0"/>
        <w:spacing w:line="288" w:lineRule="auto"/>
        <w:ind w:left="305" w:right="5108"/>
      </w:pPr>
      <w:r>
        <w:rPr>
          <w:rFonts w:ascii="Times New Roman" w:hAnsi="Times New Roman" w:cs="Times New Roman"/>
          <w:noProof/>
          <w:position w:val="1"/>
        </w:rPr>
        <w:drawing>
          <wp:inline distT="0" distB="0" distL="0" distR="0" wp14:anchorId="04E7F4D8" wp14:editId="0D5ED0D8">
            <wp:extent cx="34290" cy="34290"/>
            <wp:effectExtent l="0" t="0" r="0" b="0"/>
            <wp:docPr id="28" name="Bild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>
        <w:t>Jeg</w:t>
      </w:r>
      <w:r>
        <w:rPr>
          <w:spacing w:val="-5"/>
        </w:rPr>
        <w:t xml:space="preserve"> </w:t>
      </w:r>
      <w:r>
        <w:t>har</w:t>
      </w:r>
      <w:r>
        <w:rPr>
          <w:spacing w:val="-5"/>
        </w:rPr>
        <w:t xml:space="preserve"> </w:t>
      </w:r>
      <w:r>
        <w:t>lest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bok</w:t>
      </w:r>
      <w:r>
        <w:rPr>
          <w:spacing w:val="-5"/>
        </w:rPr>
        <w:t xml:space="preserve"> </w:t>
      </w:r>
      <w:r>
        <w:t>som</w:t>
      </w:r>
      <w:r>
        <w:rPr>
          <w:spacing w:val="-5"/>
        </w:rPr>
        <w:t xml:space="preserve"> </w:t>
      </w:r>
      <w:proofErr w:type="gramStart"/>
      <w:r>
        <w:t>heter…</w:t>
      </w:r>
      <w:proofErr w:type="gramEnd"/>
      <w:r>
        <w:t xml:space="preserve">……… </w:t>
      </w:r>
      <w:r>
        <w:rPr>
          <w:noProof/>
          <w:position w:val="1"/>
        </w:rPr>
        <w:drawing>
          <wp:inline distT="0" distB="0" distL="0" distR="0" wp14:anchorId="51A8B68B" wp14:editId="7D17FC3F">
            <wp:extent cx="34290" cy="34290"/>
            <wp:effectExtent l="0" t="0" r="0" b="0"/>
            <wp:docPr id="29" name="Bild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</w:rPr>
        <w:t xml:space="preserve"> </w:t>
      </w:r>
      <w:r>
        <w:t>Den ble gitt ut………………</w:t>
      </w:r>
    </w:p>
    <w:p w14:paraId="3A9E9DAF" w14:textId="75C0F6BC" w:rsidR="00B44801" w:rsidRDefault="00421EB4">
      <w:pPr>
        <w:pStyle w:val="Brdtekst"/>
        <w:kinsoku w:val="0"/>
        <w:overflowPunct w:val="0"/>
        <w:spacing w:line="274" w:lineRule="exact"/>
        <w:ind w:left="305"/>
      </w:pPr>
      <w:r>
        <w:rPr>
          <w:rFonts w:ascii="Times New Roman" w:hAnsi="Times New Roman" w:cs="Times New Roman"/>
          <w:noProof/>
          <w:position w:val="1"/>
        </w:rPr>
        <w:drawing>
          <wp:inline distT="0" distB="0" distL="0" distR="0" wp14:anchorId="506FD58D" wp14:editId="2036EA23">
            <wp:extent cx="34290" cy="34290"/>
            <wp:effectExtent l="0" t="0" r="0" b="0"/>
            <wp:docPr id="30" name="Bild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>
        <w:t xml:space="preserve">Den er skrevet </w:t>
      </w:r>
      <w:proofErr w:type="gramStart"/>
      <w:r>
        <w:t>av…</w:t>
      </w:r>
      <w:proofErr w:type="gramEnd"/>
      <w:r>
        <w:t>……………..</w:t>
      </w:r>
    </w:p>
    <w:p w14:paraId="7214184A" w14:textId="40C9CA79" w:rsidR="00B44801" w:rsidRDefault="00421EB4">
      <w:pPr>
        <w:pStyle w:val="Brdtekst"/>
        <w:kinsoku w:val="0"/>
        <w:overflowPunct w:val="0"/>
        <w:spacing w:before="54" w:line="288" w:lineRule="auto"/>
        <w:ind w:left="305" w:right="5215"/>
      </w:pPr>
      <w:r>
        <w:rPr>
          <w:rFonts w:ascii="Times New Roman" w:hAnsi="Times New Roman" w:cs="Times New Roman"/>
          <w:noProof/>
          <w:position w:val="1"/>
        </w:rPr>
        <w:drawing>
          <wp:inline distT="0" distB="0" distL="0" distR="0" wp14:anchorId="6D606101" wp14:editId="0570506B">
            <wp:extent cx="34290" cy="34290"/>
            <wp:effectExtent l="0" t="0" r="0" b="0"/>
            <wp:docPr id="31" name="Bild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>
        <w:t>Hvor</w:t>
      </w:r>
      <w:r>
        <w:rPr>
          <w:spacing w:val="-9"/>
        </w:rPr>
        <w:t xml:space="preserve"> </w:t>
      </w:r>
      <w:r>
        <w:t>foregår</w:t>
      </w:r>
      <w:r>
        <w:rPr>
          <w:spacing w:val="-9"/>
        </w:rPr>
        <w:t xml:space="preserve"> </w:t>
      </w:r>
      <w:proofErr w:type="gramStart"/>
      <w:r>
        <w:t>handlingen…</w:t>
      </w:r>
      <w:proofErr w:type="gramEnd"/>
      <w:r>
        <w:t xml:space="preserve">…………… </w:t>
      </w:r>
      <w:r>
        <w:rPr>
          <w:noProof/>
          <w:position w:val="1"/>
        </w:rPr>
        <w:drawing>
          <wp:inline distT="0" distB="0" distL="0" distR="0" wp14:anchorId="25765AF3" wp14:editId="13588190">
            <wp:extent cx="34290" cy="34290"/>
            <wp:effectExtent l="0" t="0" r="0" b="0"/>
            <wp:docPr id="32" name="Bild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</w:rPr>
        <w:t xml:space="preserve"> </w:t>
      </w:r>
      <w:r>
        <w:t>Hvilke mennesker er med…………</w:t>
      </w:r>
    </w:p>
    <w:p w14:paraId="07F4C74C" w14:textId="04F22CFC" w:rsidR="00B44801" w:rsidRDefault="00421EB4">
      <w:pPr>
        <w:pStyle w:val="Brdtekst"/>
        <w:kinsoku w:val="0"/>
        <w:overflowPunct w:val="0"/>
        <w:spacing w:line="274" w:lineRule="exact"/>
        <w:ind w:left="305"/>
      </w:pPr>
      <w:r>
        <w:rPr>
          <w:rFonts w:ascii="Times New Roman" w:hAnsi="Times New Roman" w:cs="Times New Roman"/>
          <w:noProof/>
          <w:position w:val="1"/>
        </w:rPr>
        <w:drawing>
          <wp:inline distT="0" distB="0" distL="0" distR="0" wp14:anchorId="488BF238" wp14:editId="11264A04">
            <wp:extent cx="34290" cy="34290"/>
            <wp:effectExtent l="0" t="0" r="0" b="0"/>
            <wp:docPr id="33" name="Bild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>
        <w:t xml:space="preserve">Hvilken tid foregår </w:t>
      </w:r>
      <w:proofErr w:type="gramStart"/>
      <w:r>
        <w:t>handlingen…</w:t>
      </w:r>
      <w:proofErr w:type="gramEnd"/>
      <w:r>
        <w:t>…….</w:t>
      </w:r>
    </w:p>
    <w:p w14:paraId="548E5E30" w14:textId="2E75F207" w:rsidR="00B44801" w:rsidRDefault="00421EB4">
      <w:pPr>
        <w:pStyle w:val="Brdtekst"/>
        <w:kinsoku w:val="0"/>
        <w:overflowPunct w:val="0"/>
        <w:spacing w:before="54" w:line="288" w:lineRule="auto"/>
        <w:ind w:left="305" w:right="4321"/>
      </w:pPr>
      <w:r>
        <w:rPr>
          <w:rFonts w:ascii="Times New Roman" w:hAnsi="Times New Roman" w:cs="Times New Roman"/>
          <w:noProof/>
          <w:position w:val="1"/>
        </w:rPr>
        <w:drawing>
          <wp:inline distT="0" distB="0" distL="0" distR="0" wp14:anchorId="3BD8354C" wp14:editId="34E41E94">
            <wp:extent cx="34290" cy="34290"/>
            <wp:effectExtent l="0" t="0" r="0" b="0"/>
            <wp:docPr id="34" name="Bild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>
        <w:t>Hvordan</w:t>
      </w:r>
      <w:r>
        <w:rPr>
          <w:spacing w:val="-6"/>
        </w:rPr>
        <w:t xml:space="preserve"> </w:t>
      </w:r>
      <w:r>
        <w:t>viser</w:t>
      </w:r>
      <w:r>
        <w:rPr>
          <w:spacing w:val="-7"/>
        </w:rPr>
        <w:t xml:space="preserve"> </w:t>
      </w:r>
      <w:r>
        <w:t>forfatteren</w:t>
      </w:r>
      <w:r>
        <w:rPr>
          <w:spacing w:val="-6"/>
        </w:rPr>
        <w:t xml:space="preserve"> </w:t>
      </w:r>
      <w:r>
        <w:t>oss</w:t>
      </w:r>
      <w:r>
        <w:rPr>
          <w:spacing w:val="-6"/>
        </w:rPr>
        <w:t xml:space="preserve"> </w:t>
      </w:r>
      <w:proofErr w:type="gramStart"/>
      <w:r>
        <w:t>temaet…</w:t>
      </w:r>
      <w:proofErr w:type="gramEnd"/>
      <w:r>
        <w:t xml:space="preserve">………. </w:t>
      </w:r>
      <w:r>
        <w:rPr>
          <w:noProof/>
          <w:position w:val="2"/>
        </w:rPr>
        <w:drawing>
          <wp:inline distT="0" distB="0" distL="0" distR="0" wp14:anchorId="70816E1D" wp14:editId="3BB860EF">
            <wp:extent cx="34290" cy="34290"/>
            <wp:effectExtent l="0" t="0" r="0" b="0"/>
            <wp:docPr id="35" name="Bild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</w:rPr>
        <w:t xml:space="preserve"> </w:t>
      </w:r>
      <w:r>
        <w:t xml:space="preserve">Hva handler boka </w:t>
      </w:r>
      <w:proofErr w:type="gramStart"/>
      <w:r>
        <w:t>om…</w:t>
      </w:r>
      <w:proofErr w:type="gramEnd"/>
      <w:r>
        <w:t>………….</w:t>
      </w:r>
    </w:p>
    <w:p w14:paraId="74C03E63" w14:textId="77777777" w:rsidR="00B44801" w:rsidRDefault="00B44801">
      <w:pPr>
        <w:pStyle w:val="Brdtekst"/>
        <w:kinsoku w:val="0"/>
        <w:overflowPunct w:val="0"/>
      </w:pPr>
    </w:p>
    <w:p w14:paraId="0E264BD6" w14:textId="77777777" w:rsidR="00B44801" w:rsidRDefault="00B44801">
      <w:pPr>
        <w:pStyle w:val="Brdtekst"/>
        <w:kinsoku w:val="0"/>
        <w:overflowPunct w:val="0"/>
        <w:spacing w:before="98"/>
      </w:pPr>
    </w:p>
    <w:p w14:paraId="6E380B8F" w14:textId="77777777" w:rsidR="00B44801" w:rsidRDefault="00000000">
      <w:pPr>
        <w:pStyle w:val="Listeavsnitt"/>
        <w:numPr>
          <w:ilvl w:val="0"/>
          <w:numId w:val="1"/>
        </w:numPr>
        <w:tabs>
          <w:tab w:val="left" w:pos="342"/>
        </w:tabs>
        <w:kinsoku w:val="0"/>
        <w:overflowPunct w:val="0"/>
        <w:spacing w:before="0"/>
        <w:ind w:left="342" w:hanging="232"/>
        <w:rPr>
          <w:rFonts w:ascii="Arial" w:hAnsi="Arial" w:cs="Arial"/>
          <w:b/>
          <w:bCs/>
          <w:color w:val="092B37"/>
          <w:spacing w:val="-2"/>
          <w:sz w:val="28"/>
          <w:szCs w:val="28"/>
        </w:rPr>
      </w:pPr>
      <w:r>
        <w:rPr>
          <w:rFonts w:ascii="Arial" w:hAnsi="Arial" w:cs="Arial"/>
          <w:b/>
          <w:bCs/>
          <w:color w:val="092B37"/>
          <w:spacing w:val="-2"/>
          <w:sz w:val="28"/>
          <w:szCs w:val="28"/>
        </w:rPr>
        <w:t>Hoveddel</w:t>
      </w:r>
    </w:p>
    <w:p w14:paraId="77205D57" w14:textId="77777777" w:rsidR="00B44801" w:rsidRDefault="00B44801">
      <w:pPr>
        <w:pStyle w:val="Brdtekst"/>
        <w:kinsoku w:val="0"/>
        <w:overflowPunct w:val="0"/>
        <w:spacing w:before="114"/>
        <w:rPr>
          <w:b/>
          <w:bCs/>
          <w:sz w:val="28"/>
          <w:szCs w:val="28"/>
        </w:rPr>
      </w:pPr>
    </w:p>
    <w:p w14:paraId="2FA9BE21" w14:textId="77777777" w:rsidR="00B44801" w:rsidRDefault="00000000" w:rsidP="0040622A">
      <w:pPr>
        <w:pStyle w:val="Listeavsnitt"/>
      </w:pPr>
      <w:r w:rsidRPr="0040622A">
        <w:rPr>
          <w:b/>
          <w:bCs/>
        </w:rPr>
        <w:t>KOMPOSISJON</w:t>
      </w:r>
    </w:p>
    <w:p w14:paraId="1DEFC4A4" w14:textId="15A09D1B" w:rsidR="00B44801" w:rsidRDefault="00421EB4">
      <w:pPr>
        <w:pStyle w:val="Brdtekst"/>
        <w:tabs>
          <w:tab w:val="left" w:leader="dot" w:pos="4693"/>
        </w:tabs>
        <w:kinsoku w:val="0"/>
        <w:overflowPunct w:val="0"/>
        <w:spacing w:before="54"/>
        <w:ind w:left="305"/>
        <w:rPr>
          <w:spacing w:val="-2"/>
        </w:rPr>
      </w:pPr>
      <w:r>
        <w:rPr>
          <w:rFonts w:ascii="Times New Roman" w:hAnsi="Times New Roman" w:cs="Times New Roman"/>
          <w:noProof/>
          <w:position w:val="2"/>
        </w:rPr>
        <w:drawing>
          <wp:inline distT="0" distB="0" distL="0" distR="0" wp14:anchorId="306A2FA5" wp14:editId="58AA3ADA">
            <wp:extent cx="34290" cy="34290"/>
            <wp:effectExtent l="0" t="0" r="0" b="0"/>
            <wp:docPr id="36" name="Bild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>
        <w:t>Hvordan begynner fortellingen</w:t>
      </w:r>
      <w:r>
        <w:rPr>
          <w:rFonts w:ascii="Times New Roman" w:hAnsi="Times New Roman" w:cs="Times New Roman"/>
        </w:rPr>
        <w:tab/>
      </w:r>
      <w:r>
        <w:t>(in</w:t>
      </w:r>
      <w:r>
        <w:rPr>
          <w:spacing w:val="-5"/>
        </w:rPr>
        <w:t xml:space="preserve"> </w:t>
      </w:r>
      <w:r>
        <w:t>medias</w:t>
      </w:r>
      <w:r>
        <w:rPr>
          <w:spacing w:val="-5"/>
        </w:rPr>
        <w:t xml:space="preserve"> </w:t>
      </w:r>
      <w:r>
        <w:t>res,</w:t>
      </w:r>
      <w:r>
        <w:rPr>
          <w:spacing w:val="-4"/>
        </w:rPr>
        <w:t xml:space="preserve"> </w:t>
      </w:r>
      <w:r>
        <w:t>skildrende,</w:t>
      </w:r>
      <w:r>
        <w:rPr>
          <w:spacing w:val="-5"/>
        </w:rPr>
        <w:t xml:space="preserve"> </w:t>
      </w:r>
      <w:r>
        <w:rPr>
          <w:spacing w:val="-2"/>
        </w:rPr>
        <w:t>presenterende,</w:t>
      </w:r>
    </w:p>
    <w:p w14:paraId="12579A74" w14:textId="77777777" w:rsidR="00B44801" w:rsidRDefault="00000000">
      <w:pPr>
        <w:pStyle w:val="Brdtekst"/>
        <w:kinsoku w:val="0"/>
        <w:overflowPunct w:val="0"/>
        <w:spacing w:before="54"/>
        <w:ind w:left="518"/>
        <w:rPr>
          <w:spacing w:val="-2"/>
        </w:rPr>
      </w:pPr>
      <w:r>
        <w:t>med</w:t>
      </w:r>
      <w:r>
        <w:rPr>
          <w:spacing w:val="-5"/>
        </w:rPr>
        <w:t xml:space="preserve"> </w:t>
      </w:r>
      <w:r>
        <w:rPr>
          <w:spacing w:val="-2"/>
        </w:rPr>
        <w:t>slutten)</w:t>
      </w:r>
    </w:p>
    <w:p w14:paraId="45CD0392" w14:textId="212643A6" w:rsidR="00B44801" w:rsidRDefault="00421EB4">
      <w:pPr>
        <w:pStyle w:val="Brdtekst"/>
        <w:tabs>
          <w:tab w:val="left" w:leader="dot" w:pos="4652"/>
        </w:tabs>
        <w:kinsoku w:val="0"/>
        <w:overflowPunct w:val="0"/>
        <w:spacing w:before="54"/>
        <w:ind w:left="305"/>
        <w:rPr>
          <w:spacing w:val="-2"/>
        </w:rPr>
      </w:pPr>
      <w:r>
        <w:rPr>
          <w:rFonts w:ascii="Times New Roman" w:hAnsi="Times New Roman" w:cs="Times New Roman"/>
          <w:noProof/>
          <w:position w:val="2"/>
        </w:rPr>
        <w:drawing>
          <wp:inline distT="0" distB="0" distL="0" distR="0" wp14:anchorId="74B29000" wp14:editId="330D5297">
            <wp:extent cx="34290" cy="34290"/>
            <wp:effectExtent l="0" t="0" r="0" b="0"/>
            <wp:docPr id="37" name="Bild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>
        <w:t>Hva driver handlingen fremover</w:t>
      </w:r>
      <w:r>
        <w:rPr>
          <w:rFonts w:ascii="Times New Roman" w:hAnsi="Times New Roman" w:cs="Times New Roman"/>
        </w:rPr>
        <w:tab/>
      </w:r>
      <w:r>
        <w:t>(situasjoner</w:t>
      </w:r>
      <w:r>
        <w:rPr>
          <w:spacing w:val="-9"/>
        </w:rPr>
        <w:t xml:space="preserve"> </w:t>
      </w:r>
      <w:r>
        <w:t>og</w:t>
      </w:r>
      <w:r>
        <w:rPr>
          <w:spacing w:val="-9"/>
        </w:rPr>
        <w:t xml:space="preserve"> </w:t>
      </w:r>
      <w:r>
        <w:t>hendelser,</w:t>
      </w:r>
      <w:r>
        <w:rPr>
          <w:spacing w:val="-8"/>
        </w:rPr>
        <w:t xml:space="preserve"> </w:t>
      </w:r>
      <w:r>
        <w:rPr>
          <w:spacing w:val="-2"/>
        </w:rPr>
        <w:t>dialog)</w:t>
      </w:r>
    </w:p>
    <w:p w14:paraId="650ED10D" w14:textId="09277E43" w:rsidR="00B44801" w:rsidRDefault="00421EB4">
      <w:pPr>
        <w:pStyle w:val="Brdtekst"/>
        <w:kinsoku w:val="0"/>
        <w:overflowPunct w:val="0"/>
        <w:spacing w:before="54" w:line="288" w:lineRule="auto"/>
        <w:ind w:left="518" w:hanging="213"/>
        <w:rPr>
          <w:spacing w:val="-2"/>
        </w:rPr>
      </w:pPr>
      <w:r>
        <w:rPr>
          <w:rFonts w:ascii="Times New Roman" w:hAnsi="Times New Roman" w:cs="Times New Roman"/>
          <w:noProof/>
          <w:position w:val="2"/>
        </w:rPr>
        <w:drawing>
          <wp:inline distT="0" distB="0" distL="0" distR="0" wp14:anchorId="014B3FA6" wp14:editId="7502D80E">
            <wp:extent cx="34290" cy="34290"/>
            <wp:effectExtent l="0" t="0" r="0" b="0"/>
            <wp:docPr id="38" name="Bild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historien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boken</w:t>
      </w:r>
      <w:r>
        <w:rPr>
          <w:spacing w:val="-3"/>
        </w:rPr>
        <w:t xml:space="preserve"> </w:t>
      </w:r>
      <w:r>
        <w:t>strukturert</w:t>
      </w:r>
      <w:r>
        <w:rPr>
          <w:spacing w:val="-3"/>
        </w:rPr>
        <w:t xml:space="preserve"> </w:t>
      </w:r>
      <w:proofErr w:type="gramStart"/>
      <w:r>
        <w:t>kronologisk</w:t>
      </w:r>
      <w:r>
        <w:rPr>
          <w:spacing w:val="-3"/>
        </w:rPr>
        <w:t xml:space="preserve"> </w:t>
      </w:r>
      <w:r>
        <w:t>,</w:t>
      </w:r>
      <w:proofErr w:type="gramEnd"/>
      <w:r>
        <w:rPr>
          <w:spacing w:val="-3"/>
        </w:rPr>
        <w:t xml:space="preserve"> </w:t>
      </w:r>
      <w:r>
        <w:t>eller</w:t>
      </w:r>
      <w:r>
        <w:rPr>
          <w:spacing w:val="-4"/>
        </w:rPr>
        <w:t xml:space="preserve"> </w:t>
      </w:r>
      <w:r>
        <w:t>er</w:t>
      </w:r>
      <w:r>
        <w:rPr>
          <w:spacing w:val="-4"/>
        </w:rPr>
        <w:t xml:space="preserve"> </w:t>
      </w:r>
      <w:r>
        <w:t>det</w:t>
      </w:r>
      <w:r>
        <w:rPr>
          <w:spacing w:val="-3"/>
        </w:rPr>
        <w:t xml:space="preserve"> </w:t>
      </w:r>
      <w:r>
        <w:t>tilbakeblikk</w:t>
      </w:r>
      <w:r>
        <w:rPr>
          <w:spacing w:val="-3"/>
        </w:rPr>
        <w:t xml:space="preserve"> </w:t>
      </w:r>
      <w:r>
        <w:t xml:space="preserve">eller </w:t>
      </w:r>
      <w:r>
        <w:rPr>
          <w:spacing w:val="-2"/>
        </w:rPr>
        <w:t>parallellhandlinger……………….</w:t>
      </w:r>
    </w:p>
    <w:p w14:paraId="0476D7D6" w14:textId="3BCEF282" w:rsidR="00B44801" w:rsidRDefault="00421EB4">
      <w:pPr>
        <w:pStyle w:val="Brdtekst"/>
        <w:kinsoku w:val="0"/>
        <w:overflowPunct w:val="0"/>
        <w:spacing w:line="274" w:lineRule="exact"/>
        <w:ind w:left="305"/>
      </w:pPr>
      <w:r>
        <w:rPr>
          <w:rFonts w:ascii="Times New Roman" w:hAnsi="Times New Roman" w:cs="Times New Roman"/>
          <w:noProof/>
          <w:position w:val="2"/>
        </w:rPr>
        <w:drawing>
          <wp:inline distT="0" distB="0" distL="0" distR="0" wp14:anchorId="3ED5694B" wp14:editId="2F932A6A">
            <wp:extent cx="34290" cy="34290"/>
            <wp:effectExtent l="0" t="0" r="0" b="0"/>
            <wp:docPr id="39" name="Bild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>
        <w:t xml:space="preserve">Hvor er </w:t>
      </w:r>
      <w:proofErr w:type="gramStart"/>
      <w:r>
        <w:t>høydepunktet……….</w:t>
      </w:r>
      <w:proofErr w:type="gramEnd"/>
      <w:r>
        <w:t>.</w:t>
      </w:r>
    </w:p>
    <w:p w14:paraId="5E42E6BC" w14:textId="597886E2" w:rsidR="00B44801" w:rsidRDefault="00421EB4">
      <w:pPr>
        <w:pStyle w:val="Brdtekst"/>
        <w:kinsoku w:val="0"/>
        <w:overflowPunct w:val="0"/>
        <w:spacing w:before="54"/>
        <w:ind w:left="305"/>
      </w:pPr>
      <w:r>
        <w:rPr>
          <w:rFonts w:ascii="Times New Roman" w:hAnsi="Times New Roman" w:cs="Times New Roman"/>
          <w:noProof/>
          <w:position w:val="2"/>
        </w:rPr>
        <w:drawing>
          <wp:inline distT="0" distB="0" distL="0" distR="0" wp14:anchorId="1C353F9C" wp14:editId="5761AEB7">
            <wp:extent cx="34290" cy="34290"/>
            <wp:effectExtent l="0" t="0" r="0" b="0"/>
            <wp:docPr id="40" name="Bild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>
        <w:t xml:space="preserve">Hvordan er </w:t>
      </w:r>
      <w:proofErr w:type="gramStart"/>
      <w:r>
        <w:t>avslutningen…</w:t>
      </w:r>
      <w:proofErr w:type="gramEnd"/>
      <w:r>
        <w:t>………..</w:t>
      </w:r>
    </w:p>
    <w:p w14:paraId="479AAAC4" w14:textId="77777777" w:rsidR="00B44801" w:rsidRDefault="00B44801">
      <w:pPr>
        <w:pStyle w:val="Brdtekst"/>
        <w:kinsoku w:val="0"/>
        <w:overflowPunct w:val="0"/>
        <w:spacing w:before="108"/>
      </w:pPr>
    </w:p>
    <w:p w14:paraId="1395ED55" w14:textId="77777777" w:rsidR="00B44801" w:rsidRDefault="00000000" w:rsidP="0040622A">
      <w:pPr>
        <w:pStyle w:val="Listeavsnitt"/>
      </w:pPr>
      <w:r w:rsidRPr="0040622A">
        <w:rPr>
          <w:b/>
          <w:bCs/>
        </w:rPr>
        <w:t>SYNSVINKEL</w:t>
      </w:r>
    </w:p>
    <w:p w14:paraId="79BE9E55" w14:textId="14A1C177" w:rsidR="00B44801" w:rsidRDefault="00421EB4">
      <w:pPr>
        <w:pStyle w:val="Brdtekst"/>
        <w:kinsoku w:val="0"/>
        <w:overflowPunct w:val="0"/>
        <w:spacing w:before="54" w:line="288" w:lineRule="auto"/>
        <w:ind w:left="518" w:right="439" w:hanging="213"/>
      </w:pPr>
      <w:r>
        <w:rPr>
          <w:rFonts w:ascii="Times New Roman" w:hAnsi="Times New Roman" w:cs="Times New Roman"/>
          <w:noProof/>
          <w:position w:val="2"/>
        </w:rPr>
        <w:drawing>
          <wp:inline distT="0" distB="0" distL="0" distR="0" wp14:anchorId="41D60F0D" wp14:editId="09EAED64">
            <wp:extent cx="34290" cy="34290"/>
            <wp:effectExtent l="0" t="0" r="0" b="0"/>
            <wp:docPr id="41" name="Bild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>
        <w:t>Står</w:t>
      </w:r>
      <w:r>
        <w:rPr>
          <w:spacing w:val="-4"/>
        </w:rPr>
        <w:t xml:space="preserve"> </w:t>
      </w:r>
      <w:r>
        <w:t>fortelleren</w:t>
      </w:r>
      <w:r>
        <w:rPr>
          <w:spacing w:val="-3"/>
        </w:rPr>
        <w:t xml:space="preserve"> </w:t>
      </w:r>
      <w:r>
        <w:t>utenfor</w:t>
      </w:r>
      <w:r>
        <w:rPr>
          <w:spacing w:val="-4"/>
        </w:rPr>
        <w:t xml:space="preserve"> </w:t>
      </w:r>
      <w:r>
        <w:t>hendelsene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teksten</w:t>
      </w:r>
      <w:r>
        <w:rPr>
          <w:spacing w:val="-3"/>
        </w:rPr>
        <w:t xml:space="preserve"> </w:t>
      </w:r>
      <w:r>
        <w:t>(autoral</w:t>
      </w:r>
      <w:r>
        <w:rPr>
          <w:spacing w:val="-3"/>
        </w:rPr>
        <w:t xml:space="preserve"> </w:t>
      </w:r>
      <w:r>
        <w:t>synsvinkel)</w:t>
      </w:r>
      <w:r>
        <w:rPr>
          <w:spacing w:val="-4"/>
        </w:rPr>
        <w:t xml:space="preserve"> </w:t>
      </w:r>
      <w:r>
        <w:t>eller</w:t>
      </w:r>
      <w:r>
        <w:rPr>
          <w:spacing w:val="-4"/>
        </w:rPr>
        <w:t xml:space="preserve"> </w:t>
      </w:r>
      <w:r>
        <w:t>er</w:t>
      </w:r>
      <w:r>
        <w:rPr>
          <w:spacing w:val="-4"/>
        </w:rPr>
        <w:t xml:space="preserve"> </w:t>
      </w:r>
      <w:r>
        <w:t>karakteren en del av dem (personal synsvinkel</w:t>
      </w:r>
      <w:proofErr w:type="gramStart"/>
      <w:r>
        <w:t>)…</w:t>
      </w:r>
      <w:proofErr w:type="gramEnd"/>
      <w:r>
        <w:t>…………..</w:t>
      </w:r>
    </w:p>
    <w:p w14:paraId="20CD1585" w14:textId="49C61FFC" w:rsidR="00B44801" w:rsidRDefault="00421EB4">
      <w:pPr>
        <w:pStyle w:val="Brdtekst"/>
        <w:kinsoku w:val="0"/>
        <w:overflowPunct w:val="0"/>
        <w:spacing w:line="274" w:lineRule="exact"/>
        <w:ind w:left="305"/>
      </w:pPr>
      <w:r>
        <w:rPr>
          <w:rFonts w:ascii="Times New Roman" w:hAnsi="Times New Roman" w:cs="Times New Roman"/>
          <w:noProof/>
          <w:position w:val="2"/>
        </w:rPr>
        <w:drawing>
          <wp:inline distT="0" distB="0" distL="0" distR="0" wp14:anchorId="4C0C3539" wp14:editId="14CE4F55">
            <wp:extent cx="34290" cy="34290"/>
            <wp:effectExtent l="0" t="0" r="0" b="0"/>
            <wp:docPr id="42" name="Bild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>
        <w:t xml:space="preserve">Skifter fortelleren synsvinkel </w:t>
      </w:r>
      <w:proofErr w:type="gramStart"/>
      <w:r>
        <w:t>underveis…</w:t>
      </w:r>
      <w:proofErr w:type="gramEnd"/>
      <w:r>
        <w:t>………..</w:t>
      </w:r>
    </w:p>
    <w:p w14:paraId="76BF65DB" w14:textId="5EB6F804" w:rsidR="00B44801" w:rsidRDefault="00421EB4">
      <w:pPr>
        <w:pStyle w:val="Brdtekst"/>
        <w:kinsoku w:val="0"/>
        <w:overflowPunct w:val="0"/>
        <w:spacing w:before="54"/>
        <w:ind w:left="305"/>
      </w:pPr>
      <w:r>
        <w:rPr>
          <w:rFonts w:ascii="Times New Roman" w:hAnsi="Times New Roman" w:cs="Times New Roman"/>
          <w:noProof/>
          <w:position w:val="2"/>
        </w:rPr>
        <w:drawing>
          <wp:inline distT="0" distB="0" distL="0" distR="0" wp14:anchorId="0B629AD6" wp14:editId="3FD4B881">
            <wp:extent cx="34290" cy="34290"/>
            <wp:effectExtent l="0" t="0" r="0" b="0"/>
            <wp:docPr id="43" name="Bild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>
        <w:t xml:space="preserve">Hva har synsvinkelen å si for </w:t>
      </w:r>
      <w:proofErr w:type="gramStart"/>
      <w:r>
        <w:t>fortellingen…</w:t>
      </w:r>
      <w:proofErr w:type="gramEnd"/>
      <w:r>
        <w:t>………..</w:t>
      </w:r>
    </w:p>
    <w:p w14:paraId="27B37AE5" w14:textId="77777777" w:rsidR="00B44801" w:rsidRDefault="00B44801">
      <w:pPr>
        <w:pStyle w:val="Brdtekst"/>
        <w:kinsoku w:val="0"/>
        <w:overflowPunct w:val="0"/>
        <w:spacing w:before="108"/>
      </w:pPr>
    </w:p>
    <w:p w14:paraId="2B7E723E" w14:textId="77777777" w:rsidR="00B44801" w:rsidRDefault="00000000" w:rsidP="0040622A">
      <w:pPr>
        <w:pStyle w:val="Listeavsnitt"/>
      </w:pPr>
      <w:r w:rsidRPr="0040622A">
        <w:rPr>
          <w:b/>
          <w:bCs/>
        </w:rPr>
        <w:t>PERSONBESKRIVELSE</w:t>
      </w:r>
    </w:p>
    <w:p w14:paraId="2CF18034" w14:textId="1E725A87" w:rsidR="00B44801" w:rsidRDefault="00421EB4">
      <w:pPr>
        <w:pStyle w:val="Brdtekst"/>
        <w:kinsoku w:val="0"/>
        <w:overflowPunct w:val="0"/>
        <w:spacing w:before="54"/>
        <w:ind w:left="305"/>
      </w:pPr>
      <w:r>
        <w:rPr>
          <w:rFonts w:ascii="Times New Roman" w:hAnsi="Times New Roman" w:cs="Times New Roman"/>
          <w:noProof/>
          <w:position w:val="2"/>
        </w:rPr>
        <w:drawing>
          <wp:inline distT="0" distB="0" distL="0" distR="0" wp14:anchorId="60DAB006" wp14:editId="1A78917E">
            <wp:extent cx="34290" cy="34290"/>
            <wp:effectExtent l="0" t="0" r="0" b="0"/>
            <wp:docPr id="44" name="Bild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>
        <w:t>Hvem er hovedpersonen(e</w:t>
      </w:r>
      <w:proofErr w:type="gramStart"/>
      <w:r>
        <w:t>)…</w:t>
      </w:r>
      <w:proofErr w:type="gramEnd"/>
      <w:r>
        <w:t>……………</w:t>
      </w:r>
    </w:p>
    <w:p w14:paraId="47D00FE6" w14:textId="6C65007B" w:rsidR="00B44801" w:rsidRDefault="00421EB4">
      <w:pPr>
        <w:pStyle w:val="Brdtekst"/>
        <w:kinsoku w:val="0"/>
        <w:overflowPunct w:val="0"/>
        <w:spacing w:before="54"/>
        <w:ind w:left="305"/>
      </w:pPr>
      <w:r>
        <w:rPr>
          <w:rFonts w:ascii="Times New Roman" w:hAnsi="Times New Roman" w:cs="Times New Roman"/>
          <w:noProof/>
          <w:position w:val="2"/>
        </w:rPr>
        <w:drawing>
          <wp:inline distT="0" distB="0" distL="0" distR="0" wp14:anchorId="409FBD6E" wp14:editId="45947BFA">
            <wp:extent cx="34290" cy="34290"/>
            <wp:effectExtent l="0" t="0" r="0" b="0"/>
            <wp:docPr id="45" name="Bild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>
        <w:t>Har hovedpersonen en antagonist (en motstander</w:t>
      </w:r>
      <w:proofErr w:type="gramStart"/>
      <w:r>
        <w:t>)…</w:t>
      </w:r>
      <w:proofErr w:type="gramEnd"/>
      <w:r>
        <w:t>……….</w:t>
      </w:r>
    </w:p>
    <w:p w14:paraId="13FECF90" w14:textId="52E645C9" w:rsidR="00B44801" w:rsidRDefault="00421EB4">
      <w:pPr>
        <w:pStyle w:val="Brdtekst"/>
        <w:kinsoku w:val="0"/>
        <w:overflowPunct w:val="0"/>
        <w:spacing w:before="54"/>
        <w:ind w:left="305"/>
      </w:pPr>
      <w:r>
        <w:rPr>
          <w:rFonts w:ascii="Times New Roman" w:hAnsi="Times New Roman" w:cs="Times New Roman"/>
          <w:noProof/>
          <w:position w:val="2"/>
        </w:rPr>
        <w:drawing>
          <wp:inline distT="0" distB="0" distL="0" distR="0" wp14:anchorId="4B330A57" wp14:editId="1DF17370">
            <wp:extent cx="34290" cy="34290"/>
            <wp:effectExtent l="0" t="0" r="0" b="0"/>
            <wp:docPr id="46" name="Bild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>
        <w:t xml:space="preserve">Hva får du vite om personen(e) ved ytre </w:t>
      </w:r>
      <w:proofErr w:type="gramStart"/>
      <w:r>
        <w:t>beskrivelser…</w:t>
      </w:r>
      <w:proofErr w:type="gramEnd"/>
      <w:r>
        <w:t>……….</w:t>
      </w:r>
    </w:p>
    <w:p w14:paraId="316D7518" w14:textId="2C56F0DF" w:rsidR="00B44801" w:rsidRDefault="00421EB4">
      <w:pPr>
        <w:pStyle w:val="Brdtekst"/>
        <w:kinsoku w:val="0"/>
        <w:overflowPunct w:val="0"/>
        <w:spacing w:before="54" w:line="288" w:lineRule="auto"/>
        <w:ind w:left="305" w:right="1385"/>
      </w:pPr>
      <w:r>
        <w:rPr>
          <w:rFonts w:ascii="Times New Roman" w:hAnsi="Times New Roman" w:cs="Times New Roman"/>
          <w:noProof/>
          <w:position w:val="2"/>
        </w:rPr>
        <w:drawing>
          <wp:inline distT="0" distB="0" distL="0" distR="0" wp14:anchorId="00207C3C" wp14:editId="30684CCC">
            <wp:extent cx="34290" cy="34290"/>
            <wp:effectExtent l="0" t="0" r="0" b="0"/>
            <wp:docPr id="47" name="Bild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>
        <w:t>Hva</w:t>
      </w:r>
      <w:r>
        <w:rPr>
          <w:spacing w:val="-3"/>
        </w:rPr>
        <w:t xml:space="preserve"> </w:t>
      </w:r>
      <w:r>
        <w:t>får</w:t>
      </w:r>
      <w:r>
        <w:rPr>
          <w:spacing w:val="-4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vite</w:t>
      </w:r>
      <w:r>
        <w:rPr>
          <w:spacing w:val="-3"/>
        </w:rPr>
        <w:t xml:space="preserve"> </w:t>
      </w:r>
      <w:r>
        <w:t>om</w:t>
      </w:r>
      <w:r>
        <w:rPr>
          <w:spacing w:val="-4"/>
        </w:rPr>
        <w:t xml:space="preserve"> </w:t>
      </w:r>
      <w:r>
        <w:t>personen(e)</w:t>
      </w:r>
      <w:r>
        <w:rPr>
          <w:spacing w:val="-4"/>
        </w:rPr>
        <w:t xml:space="preserve"> </w:t>
      </w:r>
      <w:r>
        <w:t>ved</w:t>
      </w:r>
      <w:r>
        <w:rPr>
          <w:spacing w:val="-3"/>
        </w:rPr>
        <w:t xml:space="preserve"> </w:t>
      </w:r>
      <w:r>
        <w:t>måten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snakker</w:t>
      </w:r>
      <w:r>
        <w:rPr>
          <w:spacing w:val="-3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og</w:t>
      </w:r>
      <w:r>
        <w:rPr>
          <w:spacing w:val="-3"/>
        </w:rPr>
        <w:t xml:space="preserve"> </w:t>
      </w:r>
      <w:r>
        <w:t>det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gramStart"/>
      <w:r>
        <w:t>gjør…</w:t>
      </w:r>
      <w:proofErr w:type="gramEnd"/>
      <w:r>
        <w:t xml:space="preserve"> </w:t>
      </w:r>
      <w:r>
        <w:rPr>
          <w:noProof/>
          <w:position w:val="2"/>
        </w:rPr>
        <w:drawing>
          <wp:inline distT="0" distB="0" distL="0" distR="0" wp14:anchorId="794AA7FD" wp14:editId="7D26E904">
            <wp:extent cx="34290" cy="34290"/>
            <wp:effectExtent l="0" t="0" r="0" b="0"/>
            <wp:docPr id="48" name="Bild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</w:rPr>
        <w:t xml:space="preserve"> </w:t>
      </w:r>
      <w:r>
        <w:t>Er personene sympatiske eller usympatisk………………</w:t>
      </w:r>
    </w:p>
    <w:p w14:paraId="4F31F2E2" w14:textId="4C7EC769" w:rsidR="00B44801" w:rsidRDefault="00421EB4">
      <w:pPr>
        <w:pStyle w:val="Brdtekst"/>
        <w:kinsoku w:val="0"/>
        <w:overflowPunct w:val="0"/>
        <w:spacing w:line="274" w:lineRule="exact"/>
        <w:ind w:left="305"/>
      </w:pPr>
      <w:r>
        <w:rPr>
          <w:rFonts w:ascii="Times New Roman" w:hAnsi="Times New Roman" w:cs="Times New Roman"/>
          <w:noProof/>
          <w:position w:val="2"/>
        </w:rPr>
        <w:drawing>
          <wp:inline distT="0" distB="0" distL="0" distR="0" wp14:anchorId="401B9CD5" wp14:editId="333D29F1">
            <wp:extent cx="34290" cy="34290"/>
            <wp:effectExtent l="0" t="0" r="0" b="0"/>
            <wp:docPr id="49" name="Bild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>
        <w:t xml:space="preserve">Gjennomgår hovedpersonene(e) en utvikling i løpet av </w:t>
      </w:r>
      <w:proofErr w:type="gramStart"/>
      <w:r>
        <w:t>boka…</w:t>
      </w:r>
      <w:proofErr w:type="gramEnd"/>
      <w:r>
        <w:t>….</w:t>
      </w:r>
    </w:p>
    <w:p w14:paraId="4A3FA7C9" w14:textId="57FA774D" w:rsidR="00B44801" w:rsidRDefault="00421EB4">
      <w:pPr>
        <w:pStyle w:val="Brdtekst"/>
        <w:kinsoku w:val="0"/>
        <w:overflowPunct w:val="0"/>
        <w:spacing w:before="54" w:line="288" w:lineRule="auto"/>
        <w:ind w:left="518" w:hanging="213"/>
        <w:rPr>
          <w:spacing w:val="-2"/>
        </w:rPr>
      </w:pPr>
      <w:r>
        <w:rPr>
          <w:rFonts w:ascii="Times New Roman" w:hAnsi="Times New Roman" w:cs="Times New Roman"/>
          <w:noProof/>
          <w:position w:val="2"/>
        </w:rPr>
        <w:drawing>
          <wp:inline distT="0" distB="0" distL="0" distR="0" wp14:anchorId="7E5C6C45" wp14:editId="4C4A4308">
            <wp:extent cx="34290" cy="34290"/>
            <wp:effectExtent l="0" t="0" r="0" b="0"/>
            <wp:docPr id="50" name="Bild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personene</w:t>
      </w:r>
      <w:r>
        <w:rPr>
          <w:spacing w:val="-3"/>
        </w:rPr>
        <w:t xml:space="preserve"> </w:t>
      </w:r>
      <w:r>
        <w:t>typer</w:t>
      </w:r>
      <w:r>
        <w:rPr>
          <w:spacing w:val="-4"/>
        </w:rPr>
        <w:t xml:space="preserve"> </w:t>
      </w:r>
      <w:r>
        <w:t>eller</w:t>
      </w:r>
      <w:r>
        <w:rPr>
          <w:spacing w:val="-4"/>
        </w:rPr>
        <w:t xml:space="preserve"> </w:t>
      </w:r>
      <w:r>
        <w:t>er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sammensatte?</w:t>
      </w:r>
      <w:r>
        <w:rPr>
          <w:spacing w:val="-3"/>
        </w:rPr>
        <w:t xml:space="preserve"> </w:t>
      </w:r>
      <w:r>
        <w:t>(bare</w:t>
      </w:r>
      <w:r>
        <w:rPr>
          <w:spacing w:val="-3"/>
        </w:rPr>
        <w:t xml:space="preserve"> </w:t>
      </w:r>
      <w:r>
        <w:t>snille,</w:t>
      </w:r>
      <w:r>
        <w:rPr>
          <w:spacing w:val="-3"/>
        </w:rPr>
        <w:t xml:space="preserve"> </w:t>
      </w:r>
      <w:r>
        <w:t>bare</w:t>
      </w:r>
      <w:r>
        <w:rPr>
          <w:spacing w:val="-3"/>
        </w:rPr>
        <w:t xml:space="preserve"> </w:t>
      </w:r>
      <w:r>
        <w:t>onde,</w:t>
      </w:r>
      <w:r>
        <w:rPr>
          <w:spacing w:val="-3"/>
        </w:rPr>
        <w:t xml:space="preserve"> </w:t>
      </w:r>
      <w:r>
        <w:t xml:space="preserve">bare </w:t>
      </w:r>
      <w:r>
        <w:rPr>
          <w:spacing w:val="-2"/>
        </w:rPr>
        <w:t>forelska</w:t>
      </w:r>
      <w:proofErr w:type="gramStart"/>
      <w:r>
        <w:rPr>
          <w:spacing w:val="-2"/>
        </w:rPr>
        <w:t>)…</w:t>
      </w:r>
      <w:proofErr w:type="gramEnd"/>
      <w:r>
        <w:rPr>
          <w:spacing w:val="-2"/>
        </w:rPr>
        <w:t>……………</w:t>
      </w:r>
    </w:p>
    <w:p w14:paraId="0714A224" w14:textId="77777777" w:rsidR="00B44801" w:rsidRDefault="00B44801">
      <w:pPr>
        <w:pStyle w:val="Brdtekst"/>
        <w:kinsoku w:val="0"/>
        <w:overflowPunct w:val="0"/>
        <w:spacing w:before="54" w:line="288" w:lineRule="auto"/>
        <w:ind w:left="518" w:hanging="213"/>
        <w:rPr>
          <w:spacing w:val="-2"/>
        </w:rPr>
        <w:sectPr w:rsidR="00B44801" w:rsidSect="00F03722">
          <w:headerReference w:type="default" r:id="rId8"/>
          <w:pgSz w:w="11910" w:h="16850"/>
          <w:pgMar w:top="1500" w:right="1080" w:bottom="280" w:left="1080" w:header="1176" w:footer="0" w:gutter="0"/>
          <w:cols w:space="708" w:equalWidth="0">
            <w:col w:w="9750"/>
          </w:cols>
          <w:noEndnote/>
        </w:sectPr>
      </w:pPr>
    </w:p>
    <w:p w14:paraId="3D9CE392" w14:textId="2DC20680" w:rsidR="00B44801" w:rsidRDefault="00DF3944" w:rsidP="00DF3944">
      <w:pPr>
        <w:pStyle w:val="Overskrift1"/>
      </w:pPr>
      <w:r>
        <w:lastRenderedPageBreak/>
        <w:t>Vedlegg 13 Mal bokanalyse</w:t>
      </w:r>
      <w:r w:rsidR="00266108">
        <w:t xml:space="preserve"> fortsetter</w:t>
      </w:r>
    </w:p>
    <w:p w14:paraId="46D31D1F" w14:textId="77777777" w:rsidR="00B44801" w:rsidRDefault="00000000" w:rsidP="00DF3944">
      <w:pPr>
        <w:pStyle w:val="Listeavsnitt"/>
      </w:pPr>
      <w:r w:rsidRPr="00DF3944">
        <w:rPr>
          <w:b/>
          <w:bCs/>
        </w:rPr>
        <w:t>MILJØSKILDRING</w:t>
      </w:r>
    </w:p>
    <w:p w14:paraId="2C111A3C" w14:textId="379D8914" w:rsidR="00B44801" w:rsidRDefault="00421EB4">
      <w:pPr>
        <w:pStyle w:val="Brdtekst"/>
        <w:kinsoku w:val="0"/>
        <w:overflowPunct w:val="0"/>
        <w:spacing w:before="54" w:line="288" w:lineRule="auto"/>
        <w:ind w:left="305" w:right="3600"/>
      </w:pPr>
      <w:r>
        <w:rPr>
          <w:rFonts w:ascii="Times New Roman" w:hAnsi="Times New Roman" w:cs="Times New Roman"/>
          <w:noProof/>
          <w:position w:val="1"/>
        </w:rPr>
        <w:drawing>
          <wp:inline distT="0" distB="0" distL="0" distR="0" wp14:anchorId="3AB28B8D" wp14:editId="6AA0D879">
            <wp:extent cx="34290" cy="34290"/>
            <wp:effectExtent l="0" t="0" r="0" b="0"/>
            <wp:docPr id="51" name="Bild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>
        <w:t>Hvilken</w:t>
      </w:r>
      <w:r>
        <w:rPr>
          <w:spacing w:val="-4"/>
        </w:rPr>
        <w:t xml:space="preserve"> </w:t>
      </w:r>
      <w:r>
        <w:t>tid</w:t>
      </w:r>
      <w:r>
        <w:rPr>
          <w:spacing w:val="-4"/>
        </w:rPr>
        <w:t xml:space="preserve"> </w:t>
      </w:r>
      <w:r>
        <w:t>og</w:t>
      </w:r>
      <w:r>
        <w:rPr>
          <w:spacing w:val="-4"/>
        </w:rPr>
        <w:t xml:space="preserve"> </w:t>
      </w:r>
      <w:r>
        <w:t>sted</w:t>
      </w:r>
      <w:r>
        <w:rPr>
          <w:spacing w:val="-4"/>
        </w:rPr>
        <w:t xml:space="preserve"> </w:t>
      </w:r>
      <w:r>
        <w:t>er</w:t>
      </w:r>
      <w:r>
        <w:rPr>
          <w:spacing w:val="-5"/>
        </w:rPr>
        <w:t xml:space="preserve"> </w:t>
      </w:r>
      <w:r>
        <w:t>handlingen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boken</w:t>
      </w:r>
      <w:r>
        <w:rPr>
          <w:spacing w:val="-4"/>
        </w:rPr>
        <w:t xml:space="preserve"> </w:t>
      </w:r>
      <w:proofErr w:type="gramStart"/>
      <w:r>
        <w:t>fra…</w:t>
      </w:r>
      <w:proofErr w:type="gramEnd"/>
      <w:r>
        <w:t xml:space="preserve">……… </w:t>
      </w:r>
      <w:r>
        <w:rPr>
          <w:noProof/>
          <w:position w:val="1"/>
        </w:rPr>
        <w:drawing>
          <wp:inline distT="0" distB="0" distL="0" distR="0" wp14:anchorId="6EA07D0E" wp14:editId="4D008FC9">
            <wp:extent cx="34290" cy="34290"/>
            <wp:effectExtent l="0" t="0" r="0" b="0"/>
            <wp:docPr id="52" name="Bild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</w:rPr>
        <w:t xml:space="preserve"> </w:t>
      </w:r>
      <w:r>
        <w:t>Hvordan blir samfunnet og miljø beskrevet…………</w:t>
      </w:r>
    </w:p>
    <w:p w14:paraId="27283FD2" w14:textId="612AAF6C" w:rsidR="00B44801" w:rsidRDefault="00421EB4">
      <w:pPr>
        <w:pStyle w:val="Brdtekst"/>
        <w:kinsoku w:val="0"/>
        <w:overflowPunct w:val="0"/>
        <w:spacing w:line="274" w:lineRule="exact"/>
        <w:ind w:left="305"/>
      </w:pPr>
      <w:r>
        <w:rPr>
          <w:rFonts w:ascii="Times New Roman" w:hAnsi="Times New Roman" w:cs="Times New Roman"/>
          <w:noProof/>
          <w:position w:val="1"/>
        </w:rPr>
        <w:drawing>
          <wp:inline distT="0" distB="0" distL="0" distR="0" wp14:anchorId="1DEA8450" wp14:editId="6F5D163A">
            <wp:extent cx="34290" cy="34290"/>
            <wp:effectExtent l="0" t="0" r="0" b="0"/>
            <wp:docPr id="53" name="Bild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>
        <w:t xml:space="preserve">Får man vite noe om </w:t>
      </w:r>
      <w:proofErr w:type="gramStart"/>
      <w:r>
        <w:t>familien……….</w:t>
      </w:r>
      <w:proofErr w:type="gramEnd"/>
      <w:r>
        <w:t>.</w:t>
      </w:r>
    </w:p>
    <w:p w14:paraId="4E2534D4" w14:textId="76DFBC41" w:rsidR="00B44801" w:rsidRDefault="00421EB4">
      <w:pPr>
        <w:pStyle w:val="Brdtekst"/>
        <w:kinsoku w:val="0"/>
        <w:overflowPunct w:val="0"/>
        <w:spacing w:before="54"/>
        <w:ind w:left="305"/>
      </w:pPr>
      <w:r>
        <w:rPr>
          <w:rFonts w:ascii="Times New Roman" w:hAnsi="Times New Roman" w:cs="Times New Roman"/>
          <w:noProof/>
          <w:position w:val="1"/>
        </w:rPr>
        <w:drawing>
          <wp:inline distT="0" distB="0" distL="0" distR="0" wp14:anchorId="48E2BF36" wp14:editId="6F825ABB">
            <wp:extent cx="34290" cy="34290"/>
            <wp:effectExtent l="0" t="0" r="0" b="0"/>
            <wp:docPr id="54" name="Bild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>
        <w:t xml:space="preserve">Nevn en beskrivelse du likte </w:t>
      </w:r>
      <w:proofErr w:type="gramStart"/>
      <w:r>
        <w:t>godt…</w:t>
      </w:r>
      <w:proofErr w:type="gramEnd"/>
      <w:r>
        <w:t>……….</w:t>
      </w:r>
    </w:p>
    <w:p w14:paraId="0468852E" w14:textId="1F33B4C8" w:rsidR="00B44801" w:rsidRDefault="00421EB4">
      <w:pPr>
        <w:pStyle w:val="Brdtekst"/>
        <w:kinsoku w:val="0"/>
        <w:overflowPunct w:val="0"/>
        <w:spacing w:before="54"/>
        <w:ind w:left="305"/>
      </w:pPr>
      <w:r>
        <w:rPr>
          <w:rFonts w:ascii="Times New Roman" w:hAnsi="Times New Roman" w:cs="Times New Roman"/>
          <w:noProof/>
          <w:position w:val="2"/>
        </w:rPr>
        <w:drawing>
          <wp:inline distT="0" distB="0" distL="0" distR="0" wp14:anchorId="3DCE65C4" wp14:editId="626386B5">
            <wp:extent cx="34290" cy="34290"/>
            <wp:effectExtent l="0" t="0" r="0" b="0"/>
            <wp:docPr id="55" name="Bild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>
        <w:t xml:space="preserve">Hva var det som gjorde at du likte akkurat denne </w:t>
      </w:r>
      <w:proofErr w:type="gramStart"/>
      <w:r>
        <w:t>beskrivelsen…</w:t>
      </w:r>
      <w:proofErr w:type="gramEnd"/>
      <w:r>
        <w:t>……</w:t>
      </w:r>
    </w:p>
    <w:p w14:paraId="38C9F939" w14:textId="77777777" w:rsidR="00B44801" w:rsidRDefault="00B44801">
      <w:pPr>
        <w:pStyle w:val="Brdtekst"/>
        <w:kinsoku w:val="0"/>
        <w:overflowPunct w:val="0"/>
        <w:spacing w:before="108"/>
      </w:pPr>
    </w:p>
    <w:p w14:paraId="376ACC6F" w14:textId="77777777" w:rsidR="00B44801" w:rsidRPr="00DF3944" w:rsidRDefault="00000000" w:rsidP="00DF3944">
      <w:pPr>
        <w:pStyle w:val="Listeavsnitt"/>
        <w:rPr>
          <w:b/>
          <w:bCs/>
        </w:rPr>
      </w:pPr>
      <w:r w:rsidRPr="00DF3944">
        <w:rPr>
          <w:b/>
          <w:bCs/>
        </w:rPr>
        <w:t>ANDRE</w:t>
      </w:r>
      <w:r w:rsidRPr="00DF3944">
        <w:rPr>
          <w:b/>
          <w:bCs/>
          <w:spacing w:val="-7"/>
        </w:rPr>
        <w:t xml:space="preserve"> </w:t>
      </w:r>
      <w:r w:rsidRPr="00DF3944">
        <w:rPr>
          <w:b/>
          <w:bCs/>
        </w:rPr>
        <w:t>VIRKEMIDLER</w:t>
      </w:r>
    </w:p>
    <w:p w14:paraId="1731982B" w14:textId="20DF3121" w:rsidR="00B44801" w:rsidRDefault="00421EB4">
      <w:pPr>
        <w:pStyle w:val="Brdtekst"/>
        <w:kinsoku w:val="0"/>
        <w:overflowPunct w:val="0"/>
        <w:spacing w:before="54"/>
        <w:ind w:left="305"/>
      </w:pPr>
      <w:r>
        <w:rPr>
          <w:rFonts w:ascii="Times New Roman" w:hAnsi="Times New Roman" w:cs="Times New Roman"/>
          <w:noProof/>
          <w:position w:val="2"/>
        </w:rPr>
        <w:drawing>
          <wp:inline distT="0" distB="0" distL="0" distR="0" wp14:anchorId="3222E04D" wp14:editId="4CCAF328">
            <wp:extent cx="34290" cy="34290"/>
            <wp:effectExtent l="0" t="0" r="0" b="0"/>
            <wp:docPr id="56" name="Bild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>
        <w:t xml:space="preserve">Er det bruk av humor, ironi, </w:t>
      </w:r>
      <w:proofErr w:type="gramStart"/>
      <w:r>
        <w:t>satire…</w:t>
      </w:r>
      <w:proofErr w:type="gramEnd"/>
      <w:r>
        <w:t>………..</w:t>
      </w:r>
    </w:p>
    <w:p w14:paraId="64A754EE" w14:textId="4D051A6E" w:rsidR="00B44801" w:rsidRDefault="00421EB4">
      <w:pPr>
        <w:pStyle w:val="Brdtekst"/>
        <w:kinsoku w:val="0"/>
        <w:overflowPunct w:val="0"/>
        <w:spacing w:before="54" w:line="288" w:lineRule="auto"/>
        <w:ind w:left="305" w:right="1720"/>
      </w:pPr>
      <w:r>
        <w:rPr>
          <w:rFonts w:ascii="Times New Roman" w:hAnsi="Times New Roman" w:cs="Times New Roman"/>
          <w:noProof/>
          <w:position w:val="2"/>
        </w:rPr>
        <w:drawing>
          <wp:inline distT="0" distB="0" distL="0" distR="0" wp14:anchorId="7F03CA7A" wp14:editId="65E994FA">
            <wp:extent cx="34290" cy="34290"/>
            <wp:effectExtent l="0" t="0" r="0" b="0"/>
            <wp:docPr id="57" name="Bild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>
        <w:t>Er</w:t>
      </w:r>
      <w:r>
        <w:rPr>
          <w:spacing w:val="-4"/>
        </w:rPr>
        <w:t xml:space="preserve"> </w:t>
      </w:r>
      <w:r>
        <w:t>det</w:t>
      </w:r>
      <w:r>
        <w:rPr>
          <w:spacing w:val="-4"/>
        </w:rPr>
        <w:t xml:space="preserve"> </w:t>
      </w:r>
      <w:r>
        <w:t>bruk</w:t>
      </w:r>
      <w:r>
        <w:rPr>
          <w:spacing w:val="-4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t>symbolikk,</w:t>
      </w:r>
      <w:r>
        <w:rPr>
          <w:spacing w:val="-4"/>
        </w:rPr>
        <w:t xml:space="preserve"> </w:t>
      </w:r>
      <w:r>
        <w:t>metaforer,</w:t>
      </w:r>
      <w:r>
        <w:rPr>
          <w:spacing w:val="-4"/>
        </w:rPr>
        <w:t xml:space="preserve"> </w:t>
      </w:r>
      <w:r>
        <w:t>frempek,</w:t>
      </w:r>
      <w:r>
        <w:rPr>
          <w:spacing w:val="-4"/>
        </w:rPr>
        <w:t xml:space="preserve"> </w:t>
      </w:r>
      <w:proofErr w:type="gramStart"/>
      <w:r>
        <w:t>sammenlikninger…</w:t>
      </w:r>
      <w:proofErr w:type="gramEnd"/>
      <w:r>
        <w:t xml:space="preserve">……. </w:t>
      </w:r>
      <w:r>
        <w:rPr>
          <w:noProof/>
          <w:position w:val="2"/>
        </w:rPr>
        <w:drawing>
          <wp:inline distT="0" distB="0" distL="0" distR="0" wp14:anchorId="4F7BA8B9" wp14:editId="17304736">
            <wp:extent cx="34290" cy="34290"/>
            <wp:effectExtent l="0" t="0" r="0" b="0"/>
            <wp:docPr id="58" name="Bild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</w:rPr>
        <w:t xml:space="preserve"> </w:t>
      </w:r>
      <w:r>
        <w:t xml:space="preserve">Hvordan er språket, setningene, </w:t>
      </w:r>
      <w:proofErr w:type="gramStart"/>
      <w:r>
        <w:t>ordvalget…</w:t>
      </w:r>
      <w:proofErr w:type="gramEnd"/>
      <w:r>
        <w:t>……….</w:t>
      </w:r>
    </w:p>
    <w:p w14:paraId="027207DB" w14:textId="77777777" w:rsidR="00B44801" w:rsidRDefault="00B44801">
      <w:pPr>
        <w:pStyle w:val="Brdtekst"/>
        <w:kinsoku w:val="0"/>
        <w:overflowPunct w:val="0"/>
        <w:spacing w:before="44"/>
      </w:pPr>
    </w:p>
    <w:p w14:paraId="6BA4046B" w14:textId="77777777" w:rsidR="00B44801" w:rsidRDefault="00000000">
      <w:pPr>
        <w:pStyle w:val="Listeavsnitt"/>
        <w:numPr>
          <w:ilvl w:val="0"/>
          <w:numId w:val="1"/>
        </w:numPr>
        <w:tabs>
          <w:tab w:val="left" w:pos="342"/>
        </w:tabs>
        <w:kinsoku w:val="0"/>
        <w:overflowPunct w:val="0"/>
        <w:spacing w:before="1"/>
        <w:ind w:left="342" w:hanging="232"/>
        <w:rPr>
          <w:rFonts w:ascii="Arial" w:hAnsi="Arial" w:cs="Arial"/>
          <w:b/>
          <w:bCs/>
          <w:color w:val="092B37"/>
          <w:spacing w:val="-2"/>
          <w:sz w:val="28"/>
          <w:szCs w:val="28"/>
        </w:rPr>
      </w:pPr>
      <w:r>
        <w:rPr>
          <w:rFonts w:ascii="Arial" w:hAnsi="Arial" w:cs="Arial"/>
          <w:b/>
          <w:bCs/>
          <w:color w:val="092B37"/>
          <w:spacing w:val="-2"/>
          <w:sz w:val="28"/>
          <w:szCs w:val="28"/>
        </w:rPr>
        <w:t>Avslutning</w:t>
      </w:r>
    </w:p>
    <w:p w14:paraId="0E4A6EFE" w14:textId="5487E6B3" w:rsidR="00B44801" w:rsidRDefault="00421EB4">
      <w:pPr>
        <w:pStyle w:val="Brdtekst"/>
        <w:kinsoku w:val="0"/>
        <w:overflowPunct w:val="0"/>
        <w:spacing w:before="75" w:line="288" w:lineRule="auto"/>
        <w:ind w:left="305" w:right="5441"/>
      </w:pPr>
      <w:r>
        <w:rPr>
          <w:rFonts w:ascii="Times New Roman" w:hAnsi="Times New Roman" w:cs="Times New Roman"/>
          <w:noProof/>
          <w:position w:val="2"/>
        </w:rPr>
        <w:drawing>
          <wp:inline distT="0" distB="0" distL="0" distR="0" wp14:anchorId="5604AB87" wp14:editId="1A5546C0">
            <wp:extent cx="34290" cy="34290"/>
            <wp:effectExtent l="0" t="0" r="0" b="0"/>
            <wp:docPr id="59" name="Bild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>
        <w:t>Hva</w:t>
      </w:r>
      <w:r>
        <w:rPr>
          <w:spacing w:val="-5"/>
        </w:rPr>
        <w:t xml:space="preserve"> </w:t>
      </w:r>
      <w:r>
        <w:t>er</w:t>
      </w:r>
      <w:r>
        <w:rPr>
          <w:spacing w:val="-6"/>
        </w:rPr>
        <w:t xml:space="preserve"> </w:t>
      </w:r>
      <w:r>
        <w:t>din</w:t>
      </w:r>
      <w:r>
        <w:rPr>
          <w:spacing w:val="-5"/>
        </w:rPr>
        <w:t xml:space="preserve"> </w:t>
      </w:r>
      <w:r>
        <w:t>mening</w:t>
      </w:r>
      <w:r>
        <w:rPr>
          <w:spacing w:val="-5"/>
        </w:rPr>
        <w:t xml:space="preserve"> </w:t>
      </w:r>
      <w:r>
        <w:t>om</w:t>
      </w:r>
      <w:r>
        <w:rPr>
          <w:spacing w:val="-6"/>
        </w:rPr>
        <w:t xml:space="preserve"> </w:t>
      </w:r>
      <w:proofErr w:type="gramStart"/>
      <w:r>
        <w:t>boka……….</w:t>
      </w:r>
      <w:proofErr w:type="gramEnd"/>
      <w:r>
        <w:t xml:space="preserve">. </w:t>
      </w:r>
      <w:r>
        <w:rPr>
          <w:noProof/>
          <w:position w:val="2"/>
        </w:rPr>
        <w:drawing>
          <wp:inline distT="0" distB="0" distL="0" distR="0" wp14:anchorId="0C355095" wp14:editId="79E1EAF4">
            <wp:extent cx="34290" cy="34290"/>
            <wp:effectExtent l="0" t="0" r="0" b="0"/>
            <wp:docPr id="60" name="Bild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</w:rPr>
        <w:t xml:space="preserve"> </w:t>
      </w:r>
      <w:r>
        <w:t xml:space="preserve">Hva syns du om </w:t>
      </w:r>
      <w:proofErr w:type="gramStart"/>
      <w:r>
        <w:t>temaet……….</w:t>
      </w:r>
      <w:proofErr w:type="gramEnd"/>
      <w:r>
        <w:t>.</w:t>
      </w:r>
    </w:p>
    <w:p w14:paraId="5890C2E4" w14:textId="7212DE2B" w:rsidR="00B44801" w:rsidRDefault="00421EB4">
      <w:pPr>
        <w:pStyle w:val="Brdtekst"/>
        <w:kinsoku w:val="0"/>
        <w:overflowPunct w:val="0"/>
        <w:spacing w:line="274" w:lineRule="exact"/>
        <w:ind w:left="305"/>
      </w:pPr>
      <w:r>
        <w:rPr>
          <w:rFonts w:ascii="Times New Roman" w:hAnsi="Times New Roman" w:cs="Times New Roman"/>
          <w:noProof/>
          <w:position w:val="2"/>
        </w:rPr>
        <w:drawing>
          <wp:inline distT="0" distB="0" distL="0" distR="0" wp14:anchorId="7461253D" wp14:editId="516D884D">
            <wp:extent cx="34290" cy="34290"/>
            <wp:effectExtent l="0" t="0" r="0" b="0"/>
            <wp:docPr id="61" name="Bild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>
        <w:t xml:space="preserve">Er det et aktuelt tema i </w:t>
      </w:r>
      <w:proofErr w:type="gramStart"/>
      <w:r>
        <w:t>dag…</w:t>
      </w:r>
      <w:proofErr w:type="gramEnd"/>
      <w:r>
        <w:t>………..</w:t>
      </w:r>
    </w:p>
    <w:p w14:paraId="44917CA5" w14:textId="77777777" w:rsidR="00B44801" w:rsidRDefault="00B44801">
      <w:pPr>
        <w:pStyle w:val="Brdtekst"/>
        <w:kinsoku w:val="0"/>
        <w:overflowPunct w:val="0"/>
        <w:spacing w:line="274" w:lineRule="exact"/>
        <w:ind w:left="305"/>
        <w:sectPr w:rsidR="00B44801" w:rsidSect="00F03722">
          <w:headerReference w:type="default" r:id="rId9"/>
          <w:pgSz w:w="11910" w:h="16850"/>
          <w:pgMar w:top="1500" w:right="1080" w:bottom="280" w:left="1080" w:header="1176" w:footer="0" w:gutter="0"/>
          <w:cols w:space="708"/>
          <w:noEndnote/>
        </w:sectPr>
      </w:pPr>
    </w:p>
    <w:p w14:paraId="44BC9E1D" w14:textId="058A29B5" w:rsidR="001E338D" w:rsidRDefault="001E338D" w:rsidP="00090968">
      <w:pPr>
        <w:pStyle w:val="Overskrift1"/>
        <w:rPr>
          <w:sz w:val="20"/>
          <w:szCs w:val="20"/>
        </w:rPr>
      </w:pPr>
    </w:p>
    <w:sectPr w:rsidR="001E338D">
      <w:headerReference w:type="default" r:id="rId10"/>
      <w:pgSz w:w="11910" w:h="16850"/>
      <w:pgMar w:top="1500" w:right="1080" w:bottom="280" w:left="1080" w:header="1176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B0FD1" w14:textId="77777777" w:rsidR="00F03722" w:rsidRDefault="00F03722">
      <w:r>
        <w:separator/>
      </w:r>
    </w:p>
  </w:endnote>
  <w:endnote w:type="continuationSeparator" w:id="0">
    <w:p w14:paraId="56AE2E19" w14:textId="77777777" w:rsidR="00F03722" w:rsidRDefault="00F03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ileron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ileron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4E35E" w14:textId="77777777" w:rsidR="00F03722" w:rsidRDefault="00F03722">
      <w:r>
        <w:separator/>
      </w:r>
    </w:p>
  </w:footnote>
  <w:footnote w:type="continuationSeparator" w:id="0">
    <w:p w14:paraId="534DC248" w14:textId="77777777" w:rsidR="00F03722" w:rsidRDefault="00F03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AECB2" w14:textId="12AFF603" w:rsidR="00B44801" w:rsidRDefault="00B44801">
    <w:pPr>
      <w:pStyle w:val="Brdteks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A0D15" w14:textId="3A0A0B1B" w:rsidR="00B44801" w:rsidRDefault="00B44801">
    <w:pPr>
      <w:pStyle w:val="Brdteks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FF314" w14:textId="689DC551" w:rsidR="00B44801" w:rsidRDefault="00B44801">
    <w:pPr>
      <w:pStyle w:val="Brdteks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745" w:hanging="256"/>
      </w:pPr>
      <w:rPr>
        <w:rFonts w:ascii="Aileron Bold" w:hAnsi="Aileron Bold" w:cs="Aileron Bold"/>
        <w:b/>
        <w:bCs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56"/>
      </w:pPr>
    </w:lvl>
    <w:lvl w:ilvl="2">
      <w:numFmt w:val="bullet"/>
      <w:lvlText w:val="•"/>
      <w:lvlJc w:val="left"/>
      <w:pPr>
        <w:ind w:left="2542" w:hanging="256"/>
      </w:pPr>
    </w:lvl>
    <w:lvl w:ilvl="3">
      <w:numFmt w:val="bullet"/>
      <w:lvlText w:val="•"/>
      <w:lvlJc w:val="left"/>
      <w:pPr>
        <w:ind w:left="3443" w:hanging="256"/>
      </w:pPr>
    </w:lvl>
    <w:lvl w:ilvl="4">
      <w:numFmt w:val="bullet"/>
      <w:lvlText w:val="•"/>
      <w:lvlJc w:val="left"/>
      <w:pPr>
        <w:ind w:left="4344" w:hanging="256"/>
      </w:pPr>
    </w:lvl>
    <w:lvl w:ilvl="5">
      <w:numFmt w:val="bullet"/>
      <w:lvlText w:val="•"/>
      <w:lvlJc w:val="left"/>
      <w:pPr>
        <w:ind w:left="5245" w:hanging="256"/>
      </w:pPr>
    </w:lvl>
    <w:lvl w:ilvl="6">
      <w:numFmt w:val="bullet"/>
      <w:lvlText w:val="•"/>
      <w:lvlJc w:val="left"/>
      <w:pPr>
        <w:ind w:left="6146" w:hanging="256"/>
      </w:pPr>
    </w:lvl>
    <w:lvl w:ilvl="7">
      <w:numFmt w:val="bullet"/>
      <w:lvlText w:val="•"/>
      <w:lvlJc w:val="left"/>
      <w:pPr>
        <w:ind w:left="7047" w:hanging="256"/>
      </w:pPr>
    </w:lvl>
    <w:lvl w:ilvl="8">
      <w:numFmt w:val="bullet"/>
      <w:lvlText w:val="•"/>
      <w:lvlJc w:val="left"/>
      <w:pPr>
        <w:ind w:left="7948" w:hanging="256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766" w:hanging="277"/>
      </w:pPr>
      <w:rPr>
        <w:rFonts w:ascii="Aileron Bold" w:hAnsi="Aileron Bold" w:cs="Aileron Bold"/>
        <w:b/>
        <w:bCs/>
        <w:i w:val="0"/>
        <w:iCs w:val="0"/>
        <w:color w:val="092B37"/>
        <w:spacing w:val="-1"/>
        <w:w w:val="100"/>
        <w:sz w:val="26"/>
        <w:szCs w:val="26"/>
      </w:rPr>
    </w:lvl>
    <w:lvl w:ilvl="1">
      <w:numFmt w:val="bullet"/>
      <w:lvlText w:val="•"/>
      <w:lvlJc w:val="left"/>
      <w:pPr>
        <w:ind w:left="1659" w:hanging="277"/>
      </w:pPr>
    </w:lvl>
    <w:lvl w:ilvl="2">
      <w:numFmt w:val="bullet"/>
      <w:lvlText w:val="•"/>
      <w:lvlJc w:val="left"/>
      <w:pPr>
        <w:ind w:left="2558" w:hanging="277"/>
      </w:pPr>
    </w:lvl>
    <w:lvl w:ilvl="3">
      <w:numFmt w:val="bullet"/>
      <w:lvlText w:val="•"/>
      <w:lvlJc w:val="left"/>
      <w:pPr>
        <w:ind w:left="3457" w:hanging="277"/>
      </w:pPr>
    </w:lvl>
    <w:lvl w:ilvl="4">
      <w:numFmt w:val="bullet"/>
      <w:lvlText w:val="•"/>
      <w:lvlJc w:val="left"/>
      <w:pPr>
        <w:ind w:left="4356" w:hanging="277"/>
      </w:pPr>
    </w:lvl>
    <w:lvl w:ilvl="5">
      <w:numFmt w:val="bullet"/>
      <w:lvlText w:val="•"/>
      <w:lvlJc w:val="left"/>
      <w:pPr>
        <w:ind w:left="5255" w:hanging="277"/>
      </w:pPr>
    </w:lvl>
    <w:lvl w:ilvl="6">
      <w:numFmt w:val="bullet"/>
      <w:lvlText w:val="•"/>
      <w:lvlJc w:val="left"/>
      <w:pPr>
        <w:ind w:left="6154" w:hanging="277"/>
      </w:pPr>
    </w:lvl>
    <w:lvl w:ilvl="7">
      <w:numFmt w:val="bullet"/>
      <w:lvlText w:val="•"/>
      <w:lvlJc w:val="left"/>
      <w:pPr>
        <w:ind w:left="7053" w:hanging="277"/>
      </w:pPr>
    </w:lvl>
    <w:lvl w:ilvl="8">
      <w:numFmt w:val="bullet"/>
      <w:lvlText w:val="•"/>
      <w:lvlJc w:val="left"/>
      <w:pPr>
        <w:ind w:left="7952" w:hanging="277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3" w15:restartNumberingAfterBreak="0">
    <w:nsid w:val="00000405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4" w15:restartNumberingAfterBreak="0">
    <w:nsid w:val="00000406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5" w15:restartNumberingAfterBreak="0">
    <w:nsid w:val="00000407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6" w15:restartNumberingAfterBreak="0">
    <w:nsid w:val="00000408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7" w15:restartNumberingAfterBreak="0">
    <w:nsid w:val="00000409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8" w15:restartNumberingAfterBreak="0">
    <w:nsid w:val="0000040A"/>
    <w:multiLevelType w:val="multilevel"/>
    <w:tmpl w:val="FFFFFFFF"/>
    <w:lvl w:ilvl="0">
      <w:start w:val="1"/>
      <w:numFmt w:val="decimal"/>
      <w:lvlText w:val="%1."/>
      <w:lvlJc w:val="left"/>
      <w:pPr>
        <w:ind w:left="518" w:hanging="217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443" w:hanging="217"/>
      </w:pPr>
    </w:lvl>
    <w:lvl w:ilvl="2">
      <w:numFmt w:val="bullet"/>
      <w:lvlText w:val="•"/>
      <w:lvlJc w:val="left"/>
      <w:pPr>
        <w:ind w:left="2366" w:hanging="217"/>
      </w:pPr>
    </w:lvl>
    <w:lvl w:ilvl="3">
      <w:numFmt w:val="bullet"/>
      <w:lvlText w:val="•"/>
      <w:lvlJc w:val="left"/>
      <w:pPr>
        <w:ind w:left="3289" w:hanging="217"/>
      </w:pPr>
    </w:lvl>
    <w:lvl w:ilvl="4">
      <w:numFmt w:val="bullet"/>
      <w:lvlText w:val="•"/>
      <w:lvlJc w:val="left"/>
      <w:pPr>
        <w:ind w:left="4212" w:hanging="217"/>
      </w:pPr>
    </w:lvl>
    <w:lvl w:ilvl="5">
      <w:numFmt w:val="bullet"/>
      <w:lvlText w:val="•"/>
      <w:lvlJc w:val="left"/>
      <w:pPr>
        <w:ind w:left="5135" w:hanging="217"/>
      </w:pPr>
    </w:lvl>
    <w:lvl w:ilvl="6">
      <w:numFmt w:val="bullet"/>
      <w:lvlText w:val="•"/>
      <w:lvlJc w:val="left"/>
      <w:pPr>
        <w:ind w:left="6058" w:hanging="217"/>
      </w:pPr>
    </w:lvl>
    <w:lvl w:ilvl="7">
      <w:numFmt w:val="bullet"/>
      <w:lvlText w:val="•"/>
      <w:lvlJc w:val="left"/>
      <w:pPr>
        <w:ind w:left="6981" w:hanging="217"/>
      </w:pPr>
    </w:lvl>
    <w:lvl w:ilvl="8">
      <w:numFmt w:val="bullet"/>
      <w:lvlText w:val="•"/>
      <w:lvlJc w:val="left"/>
      <w:pPr>
        <w:ind w:left="7904" w:hanging="217"/>
      </w:pPr>
    </w:lvl>
  </w:abstractNum>
  <w:abstractNum w:abstractNumId="9" w15:restartNumberingAfterBreak="0">
    <w:nsid w:val="0000040B"/>
    <w:multiLevelType w:val="multilevel"/>
    <w:tmpl w:val="FFFFFFFF"/>
    <w:lvl w:ilvl="0">
      <w:start w:val="1"/>
      <w:numFmt w:val="decimal"/>
      <w:lvlText w:val="%1"/>
      <w:lvlJc w:val="left"/>
      <w:pPr>
        <w:ind w:left="343" w:hanging="234"/>
      </w:pPr>
      <w:rPr>
        <w:rFonts w:ascii="Arial" w:hAnsi="Arial" w:cs="Arial"/>
        <w:b/>
        <w:bCs/>
        <w:i w:val="0"/>
        <w:iCs w:val="0"/>
        <w:color w:val="092B37"/>
        <w:spacing w:val="0"/>
        <w:w w:val="99"/>
        <w:sz w:val="28"/>
        <w:szCs w:val="28"/>
      </w:rPr>
    </w:lvl>
    <w:lvl w:ilvl="1">
      <w:numFmt w:val="bullet"/>
      <w:lvlText w:val="•"/>
      <w:lvlJc w:val="left"/>
      <w:pPr>
        <w:ind w:left="1281" w:hanging="234"/>
      </w:pPr>
    </w:lvl>
    <w:lvl w:ilvl="2">
      <w:numFmt w:val="bullet"/>
      <w:lvlText w:val="•"/>
      <w:lvlJc w:val="left"/>
      <w:pPr>
        <w:ind w:left="2222" w:hanging="234"/>
      </w:pPr>
    </w:lvl>
    <w:lvl w:ilvl="3">
      <w:numFmt w:val="bullet"/>
      <w:lvlText w:val="•"/>
      <w:lvlJc w:val="left"/>
      <w:pPr>
        <w:ind w:left="3163" w:hanging="234"/>
      </w:pPr>
    </w:lvl>
    <w:lvl w:ilvl="4">
      <w:numFmt w:val="bullet"/>
      <w:lvlText w:val="•"/>
      <w:lvlJc w:val="left"/>
      <w:pPr>
        <w:ind w:left="4104" w:hanging="234"/>
      </w:pPr>
    </w:lvl>
    <w:lvl w:ilvl="5">
      <w:numFmt w:val="bullet"/>
      <w:lvlText w:val="•"/>
      <w:lvlJc w:val="left"/>
      <w:pPr>
        <w:ind w:left="5045" w:hanging="234"/>
      </w:pPr>
    </w:lvl>
    <w:lvl w:ilvl="6">
      <w:numFmt w:val="bullet"/>
      <w:lvlText w:val="•"/>
      <w:lvlJc w:val="left"/>
      <w:pPr>
        <w:ind w:left="5986" w:hanging="234"/>
      </w:pPr>
    </w:lvl>
    <w:lvl w:ilvl="7">
      <w:numFmt w:val="bullet"/>
      <w:lvlText w:val="•"/>
      <w:lvlJc w:val="left"/>
      <w:pPr>
        <w:ind w:left="6927" w:hanging="234"/>
      </w:pPr>
    </w:lvl>
    <w:lvl w:ilvl="8">
      <w:numFmt w:val="bullet"/>
      <w:lvlText w:val="•"/>
      <w:lvlJc w:val="left"/>
      <w:pPr>
        <w:ind w:left="7868" w:hanging="234"/>
      </w:pPr>
    </w:lvl>
  </w:abstractNum>
  <w:num w:numId="1" w16cid:durableId="2098481285">
    <w:abstractNumId w:val="9"/>
  </w:num>
  <w:num w:numId="2" w16cid:durableId="1276329256">
    <w:abstractNumId w:val="8"/>
  </w:num>
  <w:num w:numId="3" w16cid:durableId="1727799710">
    <w:abstractNumId w:val="7"/>
  </w:num>
  <w:num w:numId="4" w16cid:durableId="1439986575">
    <w:abstractNumId w:val="6"/>
  </w:num>
  <w:num w:numId="5" w16cid:durableId="316226977">
    <w:abstractNumId w:val="5"/>
  </w:num>
  <w:num w:numId="6" w16cid:durableId="193661302">
    <w:abstractNumId w:val="4"/>
  </w:num>
  <w:num w:numId="7" w16cid:durableId="709572599">
    <w:abstractNumId w:val="3"/>
  </w:num>
  <w:num w:numId="8" w16cid:durableId="836576958">
    <w:abstractNumId w:val="2"/>
  </w:num>
  <w:num w:numId="9" w16cid:durableId="314379630">
    <w:abstractNumId w:val="1"/>
  </w:num>
  <w:num w:numId="10" w16cid:durableId="1864246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683"/>
    <w:rsid w:val="00090968"/>
    <w:rsid w:val="001E338D"/>
    <w:rsid w:val="00253B31"/>
    <w:rsid w:val="00266108"/>
    <w:rsid w:val="002C042E"/>
    <w:rsid w:val="003019BF"/>
    <w:rsid w:val="003D5FE5"/>
    <w:rsid w:val="0040622A"/>
    <w:rsid w:val="00421EB4"/>
    <w:rsid w:val="0047779E"/>
    <w:rsid w:val="0064153C"/>
    <w:rsid w:val="0065797D"/>
    <w:rsid w:val="007D15C7"/>
    <w:rsid w:val="007E0053"/>
    <w:rsid w:val="0084748B"/>
    <w:rsid w:val="00AC0056"/>
    <w:rsid w:val="00B06078"/>
    <w:rsid w:val="00B44801"/>
    <w:rsid w:val="00B46074"/>
    <w:rsid w:val="00C34044"/>
    <w:rsid w:val="00C379EE"/>
    <w:rsid w:val="00CC1773"/>
    <w:rsid w:val="00D67561"/>
    <w:rsid w:val="00DA4BD3"/>
    <w:rsid w:val="00DF3944"/>
    <w:rsid w:val="00E22DB3"/>
    <w:rsid w:val="00E42A5D"/>
    <w:rsid w:val="00EF4730"/>
    <w:rsid w:val="00F03722"/>
    <w:rsid w:val="00F6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45121C"/>
  <w14:defaultImageDpi w14:val="0"/>
  <w15:docId w15:val="{FAA667CE-FCFB-4C0B-9B27-BCC00F6E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C34044"/>
    <w:pPr>
      <w:spacing w:before="74"/>
      <w:ind w:left="110"/>
      <w:outlineLvl w:val="0"/>
    </w:pPr>
    <w:rPr>
      <w:rFonts w:ascii="Aileron Bold" w:hAnsi="Aileron Bold" w:cs="Aileron Bold"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pPr>
      <w:ind w:left="110"/>
      <w:outlineLvl w:val="1"/>
    </w:pPr>
    <w:rPr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Pr>
      <w:sz w:val="24"/>
      <w:szCs w:val="24"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rPr>
      <w:rFonts w:ascii="Arial" w:hAnsi="Arial" w:cs="Arial"/>
      <w:kern w:val="0"/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1"/>
    <w:rsid w:val="00C34044"/>
    <w:rPr>
      <w:rFonts w:ascii="Aileron Bold" w:hAnsi="Aileron Bold" w:cs="Aileron Bold"/>
      <w:bCs/>
      <w:kern w:val="0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paragraph" w:styleId="Listeavsnitt">
    <w:name w:val="List Paragraph"/>
    <w:basedOn w:val="Normal"/>
    <w:uiPriority w:val="1"/>
    <w:qFormat/>
    <w:pPr>
      <w:spacing w:before="42"/>
      <w:ind w:left="732" w:hanging="243"/>
    </w:pPr>
    <w:rPr>
      <w:rFonts w:ascii="Aileron" w:hAnsi="Aileron" w:cs="Ailero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E42A5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42A5D"/>
    <w:rPr>
      <w:rFonts w:ascii="Arial" w:hAnsi="Arial" w:cs="Arial"/>
      <w:kern w:val="0"/>
      <w:sz w:val="22"/>
      <w:szCs w:val="22"/>
    </w:rPr>
  </w:style>
  <w:style w:type="paragraph" w:styleId="Bunntekst">
    <w:name w:val="footer"/>
    <w:basedOn w:val="Normal"/>
    <w:link w:val="BunntekstTegn"/>
    <w:uiPriority w:val="99"/>
    <w:unhideWhenUsed/>
    <w:rsid w:val="00E42A5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42A5D"/>
    <w:rPr>
      <w:rFonts w:ascii="Arial" w:hAnsi="Arial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305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Inspirasjons- og metodehefte</dc:title>
  <dc:subject/>
  <dc:creator>Frida Victoria Marcussen</dc:creator>
  <cp:keywords>DAF1uzljVyI,BAFbSAM-cog</cp:keywords>
  <dc:description/>
  <cp:lastModifiedBy>Frida Victoria Marcussen</cp:lastModifiedBy>
  <cp:revision>3</cp:revision>
  <dcterms:created xsi:type="dcterms:W3CDTF">2024-04-09T12:53:00Z</dcterms:created>
  <dcterms:modified xsi:type="dcterms:W3CDTF">2024-04-09T12:54:00Z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Canva</vt:lpwstr>
  </property>
  <property fmtid="{D5CDD505-2E9C-101B-9397-08002B2CF9AE}" pid="3" name="Producer">
    <vt:lpwstr>Canva</vt:lpwstr>
  </property>
</Properties>
</file>