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2CE1" w14:textId="45D8DD2F" w:rsidR="00B44801" w:rsidRDefault="00421EB4" w:rsidP="0064153C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47A7F437" wp14:editId="3AB0B342">
                <wp:simplePos x="0" y="0"/>
                <wp:positionH relativeFrom="page">
                  <wp:posOffset>1324610</wp:posOffset>
                </wp:positionH>
                <wp:positionV relativeFrom="page">
                  <wp:posOffset>1767205</wp:posOffset>
                </wp:positionV>
                <wp:extent cx="2228215" cy="7251700"/>
                <wp:effectExtent l="0" t="0" r="0" b="0"/>
                <wp:wrapNone/>
                <wp:docPr id="901642473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725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70A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  <w:t>INNHOLD</w:t>
                            </w:r>
                          </w:p>
                          <w:p w14:paraId="46A11BB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handler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denne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teksten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om? Hva slags tekst er det?</w:t>
                            </w:r>
                          </w:p>
                          <w:p w14:paraId="2DB0468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Sett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strek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vanskelige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ord, og slå de opp</w:t>
                            </w:r>
                          </w:p>
                          <w:p w14:paraId="5E8E216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0DA4320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F20069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3AA8C23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772F943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53"/>
                            </w:pPr>
                          </w:p>
                          <w:p w14:paraId="7755F2D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4"/>
                              </w:rPr>
                              <w:t>FORM</w:t>
                            </w:r>
                          </w:p>
                          <w:p w14:paraId="3751516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Hvordan er teksten bygd opp? Hvordan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starter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den/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slutter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den? Er det brukt virkemidler?</w:t>
                            </w:r>
                          </w:p>
                          <w:p w14:paraId="45ACEB0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Gjentakelse,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metaforer,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t>frampek</w:t>
                            </w:r>
                            <w:proofErr w:type="spellEnd"/>
                            <w:r>
                              <w:t>, kontraster, mm..</w:t>
                            </w:r>
                          </w:p>
                          <w:p w14:paraId="15C078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mellom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linjene</w:t>
                            </w:r>
                          </w:p>
                          <w:p w14:paraId="13DF93B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0332E9A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5339EC5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702D263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15"/>
                            </w:pPr>
                          </w:p>
                          <w:p w14:paraId="0F20F86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  <w:t>HENSIKT</w:t>
                            </w:r>
                          </w:p>
                          <w:p w14:paraId="7EE780F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Hvorfor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forfatteren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skrevet denne teksten?</w:t>
                            </w:r>
                          </w:p>
                          <w:p w14:paraId="124C02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Har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budskap?</w:t>
                            </w:r>
                          </w:p>
                          <w:p w14:paraId="08F6FFF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  <w:rPr>
                                <w:spacing w:val="-2"/>
                              </w:rPr>
                            </w:pPr>
                            <w:r>
                              <w:t>Ønsker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å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overbevise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eller </w:t>
                            </w:r>
                            <w:r>
                              <w:rPr>
                                <w:spacing w:val="-2"/>
                              </w:rPr>
                              <w:t>underholde?</w:t>
                            </w:r>
                          </w:p>
                          <w:p w14:paraId="06C77C4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DF6A04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970B03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53"/>
                            </w:pPr>
                          </w:p>
                          <w:p w14:paraId="2326278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</w:rPr>
                              <w:t>Hva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</w:rPr>
                              <w:t>synes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  <w:t xml:space="preserve"> jeg</w:t>
                            </w:r>
                          </w:p>
                          <w:p w14:paraId="09C7E45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  <w:ind w:right="233"/>
                            </w:pPr>
                            <w:r>
                              <w:t>Hva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synes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teksten? Likte du den?</w:t>
                            </w:r>
                          </w:p>
                          <w:p w14:paraId="549016E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Likte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ikke?</w:t>
                            </w:r>
                          </w:p>
                          <w:p w14:paraId="36CB7D5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30" w:lineRule="atLeast"/>
                              <w:rPr>
                                <w:spacing w:val="-2"/>
                              </w:rPr>
                            </w:pPr>
                            <w:r>
                              <w:t>Begrunn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svaret.«</w:t>
                            </w:r>
                            <w:proofErr w:type="gramEnd"/>
                            <w:r>
                              <w:t>Jeg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likte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den </w:t>
                            </w:r>
                            <w:r>
                              <w:rPr>
                                <w:spacing w:val="-2"/>
                              </w:rPr>
                              <w:t>fordi….»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7F437"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6" type="#_x0000_t202" style="position:absolute;left:0;text-align:left;margin-left:104.3pt;margin-top:139.15pt;width:175.45pt;height:571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" o:allowincell="f" filled="f" stroked="f">
                <v:textbox inset="0,0,0,0">
                  <w:txbxContent>
                    <w:p w14:paraId="144F70A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b/>
                          <w:bCs/>
                          <w:color w:val="092B37"/>
                          <w:spacing w:val="-2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2"/>
                        </w:rPr>
                        <w:t>INNHOLD</w:t>
                      </w:r>
                    </w:p>
                    <w:p w14:paraId="46A11BB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handler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denne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teksten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om? Hva slags tekst er det?</w:t>
                      </w:r>
                    </w:p>
                    <w:p w14:paraId="2DB0468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Sett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strek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vanskelige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ord, og slå de opp</w:t>
                      </w:r>
                    </w:p>
                    <w:p w14:paraId="5E8E2166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0DA43208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F200690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3AA8C237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772F943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53"/>
                      </w:pPr>
                    </w:p>
                    <w:p w14:paraId="7755F2D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4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4"/>
                        </w:rPr>
                        <w:t>FORM</w:t>
                      </w:r>
                    </w:p>
                    <w:p w14:paraId="3751516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Hvordan er teksten bygd opp? Hvordan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starter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den/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slutter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den? Er det brukt virkemidler?</w:t>
                      </w:r>
                    </w:p>
                    <w:p w14:paraId="45ACEB0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Gjentakelse,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metaforer,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t>frampek</w:t>
                      </w:r>
                      <w:proofErr w:type="spellEnd"/>
                      <w:r>
                        <w:t>, kontraster, mm..</w:t>
                      </w:r>
                    </w:p>
                    <w:p w14:paraId="15C078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mellom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linjene</w:t>
                      </w:r>
                    </w:p>
                    <w:p w14:paraId="13DF93B9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0332E9A4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5339EC5A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702D263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15"/>
                      </w:pPr>
                    </w:p>
                    <w:p w14:paraId="0F20F86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2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2"/>
                        </w:rPr>
                        <w:t>HENSIKT</w:t>
                      </w:r>
                    </w:p>
                    <w:p w14:paraId="7EE780F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Hvorfor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forfatteren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skrevet denne teksten?</w:t>
                      </w:r>
                    </w:p>
                    <w:p w14:paraId="124C02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Har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budskap?</w:t>
                      </w:r>
                    </w:p>
                    <w:p w14:paraId="08F6FFF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  <w:rPr>
                          <w:spacing w:val="-2"/>
                        </w:rPr>
                      </w:pPr>
                      <w:r>
                        <w:t>Ønsker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å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overbevise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eller </w:t>
                      </w:r>
                      <w:r>
                        <w:rPr>
                          <w:spacing w:val="-2"/>
                        </w:rPr>
                        <w:t>underholde?</w:t>
                      </w:r>
                    </w:p>
                    <w:p w14:paraId="06C77C42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DF6A04F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970B03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53"/>
                      </w:pPr>
                    </w:p>
                    <w:p w14:paraId="2326278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5"/>
                        </w:rPr>
                      </w:pPr>
                      <w:r>
                        <w:rPr>
                          <w:b/>
                          <w:bCs/>
                          <w:color w:val="092B37"/>
                        </w:rPr>
                        <w:t>Hva</w:t>
                      </w:r>
                      <w:r>
                        <w:rPr>
                          <w:b/>
                          <w:bCs/>
                          <w:color w:val="092B37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92B37"/>
                        </w:rPr>
                        <w:t>synes</w:t>
                      </w:r>
                      <w:r>
                        <w:rPr>
                          <w:b/>
                          <w:bCs/>
                          <w:color w:val="092B37"/>
                          <w:spacing w:val="-5"/>
                        </w:rPr>
                        <w:t xml:space="preserve"> jeg</w:t>
                      </w:r>
                    </w:p>
                    <w:p w14:paraId="09C7E45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  <w:ind w:right="233"/>
                      </w:pPr>
                      <w:r>
                        <w:t>Hva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synes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teksten? Likte du den?</w:t>
                      </w:r>
                    </w:p>
                    <w:p w14:paraId="549016E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Likte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ikke?</w:t>
                      </w:r>
                    </w:p>
                    <w:p w14:paraId="36CB7D5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30" w:lineRule="atLeast"/>
                        <w:rPr>
                          <w:spacing w:val="-2"/>
                        </w:rPr>
                      </w:pPr>
                      <w:r>
                        <w:t>Begrunn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svaret.«</w:t>
                      </w:r>
                      <w:proofErr w:type="gramEnd"/>
                      <w:r>
                        <w:t>Jeg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likte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den </w:t>
                      </w:r>
                      <w:r>
                        <w:rPr>
                          <w:spacing w:val="-2"/>
                        </w:rPr>
                        <w:t>fordi….»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153C">
        <w:t>Vedlegg 15 Mal</w:t>
      </w:r>
      <w:r w:rsidR="00091869">
        <w:t xml:space="preserve"> leseramme</w:t>
      </w:r>
    </w:p>
    <w:p w14:paraId="0688AF60" w14:textId="77777777" w:rsidR="00B44801" w:rsidRDefault="00B44801">
      <w:pPr>
        <w:pStyle w:val="Brdtekst"/>
        <w:kinsoku w:val="0"/>
        <w:overflowPunct w:val="0"/>
        <w:spacing w:before="139" w:after="1"/>
        <w:rPr>
          <w:rFonts w:ascii="Aileron Bold" w:hAnsi="Aileron Bold" w:cs="Aileron Bold"/>
          <w:b/>
          <w:bCs/>
          <w:sz w:val="20"/>
          <w:szCs w:val="20"/>
        </w:rPr>
      </w:pPr>
    </w:p>
    <w:p w14:paraId="44BC9E1D" w14:textId="017355EF" w:rsidR="001E338D" w:rsidRDefault="00421EB4">
      <w:pPr>
        <w:pStyle w:val="Brdtekst"/>
        <w:kinsoku w:val="0"/>
        <w:overflowPunct w:val="0"/>
        <w:ind w:left="697"/>
        <w:rPr>
          <w:rFonts w:ascii="Aileron Bold" w:hAnsi="Aileron Bold" w:cs="Aileron Bold"/>
          <w:sz w:val="20"/>
          <w:szCs w:val="20"/>
        </w:rPr>
      </w:pPr>
      <w:r>
        <w:rPr>
          <w:rFonts w:ascii="Aileron Bold" w:hAnsi="Aileron Bold" w:cs="Aileron Bold"/>
          <w:noProof/>
          <w:sz w:val="20"/>
          <w:szCs w:val="20"/>
        </w:rPr>
        <mc:AlternateContent>
          <mc:Choice Requires="wpg">
            <w:drawing>
              <wp:inline distT="0" distB="0" distL="0" distR="0" wp14:anchorId="1150B647" wp14:editId="5C6DF596">
                <wp:extent cx="5292090" cy="7983855"/>
                <wp:effectExtent l="8255" t="3175" r="5080" b="4445"/>
                <wp:docPr id="2067887885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090" cy="7983855"/>
                          <a:chOff x="0" y="0"/>
                          <a:chExt cx="8334" cy="12573"/>
                        </a:xfrm>
                      </wpg:grpSpPr>
                      <wps:wsp>
                        <wps:cNvPr id="1399058733" name="Freeform 351"/>
                        <wps:cNvSpPr>
                          <a:spLocks/>
                        </wps:cNvSpPr>
                        <wps:spPr bwMode="auto">
                          <a:xfrm>
                            <a:off x="7" y="15"/>
                            <a:ext cx="8319" cy="12543"/>
                          </a:xfrm>
                          <a:custGeom>
                            <a:avLst/>
                            <a:gdLst>
                              <a:gd name="T0" fmla="*/ 8318 w 8319"/>
                              <a:gd name="T1" fmla="*/ 0 h 12543"/>
                              <a:gd name="T2" fmla="*/ 4177 w 8319"/>
                              <a:gd name="T3" fmla="*/ 0 h 12543"/>
                              <a:gd name="T4" fmla="*/ 0 w 8319"/>
                              <a:gd name="T5" fmla="*/ 0 h 12543"/>
                              <a:gd name="T6" fmla="*/ 0 w 8319"/>
                              <a:gd name="T7" fmla="*/ 12542 h 12543"/>
                              <a:gd name="T8" fmla="*/ 4177 w 8319"/>
                              <a:gd name="T9" fmla="*/ 12542 h 12543"/>
                              <a:gd name="T10" fmla="*/ 8318 w 8319"/>
                              <a:gd name="T11" fmla="*/ 12542 h 12543"/>
                              <a:gd name="T12" fmla="*/ 8318 w 8319"/>
                              <a:gd name="T13" fmla="*/ 0 h 12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19" h="12543">
                                <a:moveTo>
                                  <a:pt x="8318" y="0"/>
                                </a:moveTo>
                                <a:lnTo>
                                  <a:pt x="4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42"/>
                                </a:lnTo>
                                <a:lnTo>
                                  <a:pt x="4177" y="12542"/>
                                </a:lnTo>
                                <a:lnTo>
                                  <a:pt x="8318" y="12542"/>
                                </a:lnTo>
                                <a:lnTo>
                                  <a:pt x="83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5399648" name="Group 352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8334" cy="12558"/>
                            <a:chOff x="0" y="7"/>
                            <a:chExt cx="8334" cy="12558"/>
                          </a:xfrm>
                        </wpg:grpSpPr>
                        <wps:wsp>
                          <wps:cNvPr id="1451190535" name="Freeform 35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7 w 8334"/>
                                <a:gd name="T1" fmla="*/ 7 h 12558"/>
                                <a:gd name="T2" fmla="*/ 7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7" y="7"/>
                                  </a:moveTo>
                                  <a:lnTo>
                                    <a:pt x="7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5277307" name="Freeform 35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4184 w 8334"/>
                                <a:gd name="T1" fmla="*/ 7 h 12558"/>
                                <a:gd name="T2" fmla="*/ 4184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4184" y="7"/>
                                  </a:moveTo>
                                  <a:lnTo>
                                    <a:pt x="4184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173688" name="Freeform 35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8326 w 8334"/>
                                <a:gd name="T1" fmla="*/ 7 h 12558"/>
                                <a:gd name="T2" fmla="*/ 8326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8326" y="7"/>
                                  </a:moveTo>
                                  <a:lnTo>
                                    <a:pt x="8326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4780130" name="Freeform 35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0 h 12558"/>
                                <a:gd name="T2" fmla="*/ 8333 w 8334"/>
                                <a:gd name="T3" fmla="*/ 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0"/>
                                  </a:moveTo>
                                  <a:lnTo>
                                    <a:pt x="8333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498062" name="Freeform 35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2863 h 12558"/>
                                <a:gd name="T2" fmla="*/ 8333 w 8334"/>
                                <a:gd name="T3" fmla="*/ 2863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2863"/>
                                  </a:moveTo>
                                  <a:lnTo>
                                    <a:pt x="8333" y="286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939459" name="Freeform 35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6831 h 12558"/>
                                <a:gd name="T2" fmla="*/ 8333 w 8334"/>
                                <a:gd name="T3" fmla="*/ 6831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6831"/>
                                  </a:moveTo>
                                  <a:lnTo>
                                    <a:pt x="8333" y="683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128935" name="Freeform 35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9694 h 12558"/>
                                <a:gd name="T2" fmla="*/ 8333 w 8334"/>
                                <a:gd name="T3" fmla="*/ 9694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9694"/>
                                  </a:moveTo>
                                  <a:lnTo>
                                    <a:pt x="8333" y="96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558190" name="Freeform 36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12557 h 12558"/>
                                <a:gd name="T2" fmla="*/ 8333 w 8334"/>
                                <a:gd name="T3" fmla="*/ 12557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12557"/>
                                  </a:moveTo>
                                  <a:lnTo>
                                    <a:pt x="8333" y="1255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E1594" id="Group 350" o:spid="_x0000_s1026" style="width:416.7pt;height:628.65pt;mso-position-horizontal-relative:char;mso-position-vertical-relative:line" coordsize="833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">
                <v:shape id="Freeform 351" o:spid="_x0000_s1027" style="position:absolute;left:7;top:15;width:8319;height:12543;visibility:visible;mso-wrap-style:square;v-text-anchor:top" coordsize="8319,1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" path="m8318,l4177,,,,,12542r4177,l8318,12542,8318,xe" filled="f" fillcolor="black" stroked="f">
                  <v:path arrowok="t" o:connecttype="custom" o:connectlocs="8318,0;4177,0;0,0;0,12542;4177,12542;8318,12542;8318,0" o:connectangles="0,0,0,0,0,0,0"/>
                </v:shape>
                <v:group id="Group 352" o:spid="_x0000_s1028" style="position:absolute;top:7;width:8334;height:12558" coordorigin=",7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">
                  <v:shape id="Freeform 353" o:spid="_x0000_s1029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" path="m7,7r,12543e" filled="f" strokeweight=".26456mm">
                    <v:path arrowok="t" o:connecttype="custom" o:connectlocs="7,7;7,12550" o:connectangles="0,0"/>
                  </v:shape>
                  <v:shape id="Freeform 354" o:spid="_x0000_s1030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" path="m4184,7r,12543e" filled="f" strokeweight=".26456mm">
                    <v:path arrowok="t" o:connecttype="custom" o:connectlocs="4184,7;4184,12550" o:connectangles="0,0"/>
                  </v:shape>
                  <v:shape id="Freeform 355" o:spid="_x0000_s1031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" path="m8326,7r,12543e" filled="f" strokeweight=".26456mm">
                    <v:path arrowok="t" o:connecttype="custom" o:connectlocs="8326,7;8326,12550" o:connectangles="0,0"/>
                  </v:shape>
                  <v:shape id="Freeform 356" o:spid="_x0000_s1032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" path="m,l8333,e" filled="f" strokeweight=".26456mm">
                    <v:path arrowok="t" o:connecttype="custom" o:connectlocs="0,0;8333,0" o:connectangles="0,0"/>
                  </v:shape>
                  <v:shape id="Freeform 357" o:spid="_x0000_s1033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" path="m,2863r8333,e" filled="f" strokeweight=".26456mm">
                    <v:path arrowok="t" o:connecttype="custom" o:connectlocs="0,2863;8333,2863" o:connectangles="0,0"/>
                  </v:shape>
                  <v:shape id="Freeform 358" o:spid="_x0000_s1034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" path="m,6831r8333,e" filled="f" strokeweight=".26456mm">
                    <v:path arrowok="t" o:connecttype="custom" o:connectlocs="0,6831;8333,6831" o:connectangles="0,0"/>
                  </v:shape>
                  <v:shape id="Freeform 359" o:spid="_x0000_s1035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" path="m,9694r8333,e" filled="f" strokeweight=".26456mm">
                    <v:path arrowok="t" o:connecttype="custom" o:connectlocs="0,9694;8333,9694" o:connectangles="0,0"/>
                  </v:shape>
                  <v:shape id="Freeform 360" o:spid="_x0000_s1036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" path="m,12557r8333,e" filled="f" strokeweight=".26456mm">
                    <v:path arrowok="t" o:connecttype="custom" o:connectlocs="0,12557;8333,12557" o:connectangles="0,0"/>
                  </v:shape>
                </v:group>
                <w10:anchorlock/>
              </v:group>
            </w:pict>
          </mc:Fallback>
        </mc:AlternateContent>
      </w: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C9DE" w14:textId="77777777" w:rsidR="00816541" w:rsidRDefault="00816541">
      <w:r>
        <w:separator/>
      </w:r>
    </w:p>
  </w:endnote>
  <w:endnote w:type="continuationSeparator" w:id="0">
    <w:p w14:paraId="2E93886D" w14:textId="77777777" w:rsidR="00816541" w:rsidRDefault="0081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4D3D" w14:textId="77777777" w:rsidR="00816541" w:rsidRDefault="00816541">
      <w:r>
        <w:separator/>
      </w:r>
    </w:p>
  </w:footnote>
  <w:footnote w:type="continuationSeparator" w:id="0">
    <w:p w14:paraId="7CBF79FD" w14:textId="77777777" w:rsidR="00816541" w:rsidRDefault="0081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091869"/>
    <w:rsid w:val="001E338D"/>
    <w:rsid w:val="0040622A"/>
    <w:rsid w:val="00421EB4"/>
    <w:rsid w:val="0064153C"/>
    <w:rsid w:val="007E0053"/>
    <w:rsid w:val="00816541"/>
    <w:rsid w:val="0084748B"/>
    <w:rsid w:val="00B44801"/>
    <w:rsid w:val="00B46074"/>
    <w:rsid w:val="00C34044"/>
    <w:rsid w:val="00C46814"/>
    <w:rsid w:val="00CC1773"/>
    <w:rsid w:val="00D137DF"/>
    <w:rsid w:val="00D67561"/>
    <w:rsid w:val="00DA4BD3"/>
    <w:rsid w:val="00DF3944"/>
    <w:rsid w:val="00E42A5D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4</cp:revision>
  <dcterms:created xsi:type="dcterms:W3CDTF">2024-04-09T12:34:00Z</dcterms:created>
  <dcterms:modified xsi:type="dcterms:W3CDTF">2024-04-09T12:36:00Z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